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8C" w:rsidRDefault="007D1530" w:rsidP="007D1530">
      <w:pPr>
        <w:pStyle w:val="ConsPlusNormal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DA3460" w:rsidRDefault="00DA3460" w:rsidP="003F3E5E">
      <w:pPr>
        <w:pStyle w:val="ConsPlusNormal"/>
        <w:spacing w:line="240" w:lineRule="exact"/>
        <w:ind w:left="6946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460" w:rsidRDefault="00DA3460" w:rsidP="003F3E5E">
      <w:pPr>
        <w:pStyle w:val="ConsPlusNormal"/>
        <w:spacing w:line="240" w:lineRule="exact"/>
        <w:ind w:left="6946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3863" w:rsidRDefault="00AA5966" w:rsidP="00CE58C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31D0" w:rsidRDefault="00F031D0" w:rsidP="00CE58C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F031D0" w:rsidRDefault="00F031D0" w:rsidP="00CE58C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460" w:rsidRDefault="00DA3460" w:rsidP="00CE58C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31D0" w:rsidRDefault="00F031D0" w:rsidP="00DC4A8D">
      <w:pPr>
        <w:pStyle w:val="Standard"/>
        <w:spacing w:line="240" w:lineRule="exact"/>
        <w:jc w:val="both"/>
      </w:pPr>
      <w:r>
        <w:rPr>
          <w:sz w:val="28"/>
          <w:szCs w:val="28"/>
        </w:rPr>
        <w:t xml:space="preserve">предоставления </w:t>
      </w:r>
      <w:r w:rsidR="0044767B">
        <w:rPr>
          <w:sz w:val="28"/>
          <w:szCs w:val="28"/>
        </w:rPr>
        <w:t xml:space="preserve">управлением труда и социальной защиты населения </w:t>
      </w:r>
      <w:r>
        <w:rPr>
          <w:sz w:val="28"/>
          <w:szCs w:val="28"/>
        </w:rPr>
        <w:t xml:space="preserve"> администрации</w:t>
      </w:r>
      <w:r w:rsidR="0044767B">
        <w:rPr>
          <w:sz w:val="28"/>
          <w:szCs w:val="28"/>
        </w:rPr>
        <w:t xml:space="preserve"> Грачевского </w:t>
      </w:r>
      <w:r>
        <w:rPr>
          <w:sz w:val="28"/>
          <w:szCs w:val="28"/>
        </w:rPr>
        <w:t xml:space="preserve">муниципального района Ставропольского края </w:t>
      </w:r>
      <w:r w:rsidRPr="007A7BED">
        <w:rPr>
          <w:sz w:val="28"/>
          <w:szCs w:val="28"/>
        </w:rPr>
        <w:t xml:space="preserve">государственной услуги </w:t>
      </w:r>
      <w:r>
        <w:rPr>
          <w:sz w:val="28"/>
          <w:szCs w:val="28"/>
        </w:rPr>
        <w:t>«Назначение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лет»</w:t>
      </w:r>
    </w:p>
    <w:p w:rsidR="00F031D0" w:rsidRPr="00FA6B02" w:rsidRDefault="00F031D0" w:rsidP="00C5595E">
      <w:pPr>
        <w:pStyle w:val="Standard"/>
        <w:ind w:firstLine="720"/>
        <w:jc w:val="both"/>
        <w:rPr>
          <w:color w:val="000000"/>
        </w:rPr>
      </w:pPr>
    </w:p>
    <w:p w:rsidR="00F031D0" w:rsidRPr="004D6A96" w:rsidRDefault="00F031D0" w:rsidP="001950CA">
      <w:pPr>
        <w:pStyle w:val="1"/>
        <w:tabs>
          <w:tab w:val="clear" w:pos="432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6A96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D6A96">
        <w:rPr>
          <w:rFonts w:ascii="Times New Roman" w:hAnsi="Times New Roman" w:cs="Times New Roman"/>
          <w:b w:val="0"/>
          <w:bCs w:val="0"/>
          <w:sz w:val="28"/>
          <w:szCs w:val="28"/>
        </w:rPr>
        <w:t>Общие положения</w:t>
      </w:r>
    </w:p>
    <w:p w:rsidR="00F031D0" w:rsidRPr="00FA6B02" w:rsidRDefault="00F031D0" w:rsidP="00244855">
      <w:pPr>
        <w:pStyle w:val="Standard"/>
        <w:ind w:firstLine="709"/>
        <w:jc w:val="both"/>
        <w:rPr>
          <w:color w:val="000000"/>
        </w:rPr>
      </w:pPr>
    </w:p>
    <w:p w:rsidR="00A03766" w:rsidRPr="00A03766" w:rsidRDefault="00A03766" w:rsidP="00A03766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6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A03766" w:rsidRPr="00A03766" w:rsidRDefault="00683127" w:rsidP="00A03766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A03766" w:rsidRPr="00A03766">
        <w:rPr>
          <w:sz w:val="28"/>
          <w:szCs w:val="28"/>
        </w:rPr>
        <w:t xml:space="preserve">дминистративный регламент предоставления </w:t>
      </w:r>
      <w:r>
        <w:rPr>
          <w:sz w:val="28"/>
          <w:szCs w:val="28"/>
        </w:rPr>
        <w:t xml:space="preserve">управлением </w:t>
      </w:r>
      <w:r w:rsidR="00A03766" w:rsidRPr="00A03766">
        <w:rPr>
          <w:sz w:val="28"/>
          <w:szCs w:val="28"/>
        </w:rPr>
        <w:t xml:space="preserve">труда и социальной защиты населения администрации </w:t>
      </w:r>
      <w:r>
        <w:rPr>
          <w:sz w:val="28"/>
          <w:szCs w:val="28"/>
        </w:rPr>
        <w:t xml:space="preserve">Грачевского </w:t>
      </w:r>
      <w:r w:rsidR="00A03766" w:rsidRPr="00A03766">
        <w:rPr>
          <w:sz w:val="28"/>
          <w:szCs w:val="28"/>
        </w:rPr>
        <w:t>муниципального района Ставропольского края государственной услуги «Назначение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лет» (далее соответственно – Административный регламент, государственная услуга, ежемесячная денежная выплата) устанавливает стандарт</w:t>
      </w:r>
      <w:proofErr w:type="gramEnd"/>
      <w:r w:rsidR="00A03766" w:rsidRPr="00A03766">
        <w:rPr>
          <w:sz w:val="28"/>
          <w:szCs w:val="28"/>
        </w:rPr>
        <w:t xml:space="preserve"> и порядок предоставления государственной услуги гражданам, указанным в </w:t>
      </w:r>
      <w:hyperlink w:anchor="P57" w:history="1">
        <w:r w:rsidR="00A03766" w:rsidRPr="00A03766">
          <w:rPr>
            <w:sz w:val="28"/>
            <w:szCs w:val="28"/>
          </w:rPr>
          <w:t>пункте 1.2</w:t>
        </w:r>
      </w:hyperlink>
      <w:r w:rsidR="00A03766" w:rsidRPr="00A03766">
        <w:rPr>
          <w:sz w:val="28"/>
          <w:szCs w:val="28"/>
        </w:rPr>
        <w:t xml:space="preserve"> Административного регламента.</w:t>
      </w:r>
    </w:p>
    <w:p w:rsidR="00A03766" w:rsidRPr="00A03766" w:rsidRDefault="00A03766" w:rsidP="00A03766">
      <w:pPr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3766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A03766" w:rsidRPr="00A03766" w:rsidRDefault="00A03766" w:rsidP="00A03766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66">
        <w:rPr>
          <w:rFonts w:ascii="Times New Roman" w:hAnsi="Times New Roman" w:cs="Times New Roman"/>
          <w:sz w:val="28"/>
          <w:szCs w:val="28"/>
        </w:rPr>
        <w:t>Заявителями являются мать, родившая троих и более детей, или отец троих и более детей, в случае смерти матери этих детей либо объявления ее умершей или безвестно отсутствующей, лишения ее родительских прав или ограничения в родительских правах.</w:t>
      </w:r>
    </w:p>
    <w:p w:rsidR="00A03766" w:rsidRPr="00C01CFF" w:rsidRDefault="00A03766" w:rsidP="00A037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C01CFF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</w:t>
      </w:r>
      <w:r w:rsidRPr="00C01CFF">
        <w:rPr>
          <w:rFonts w:ascii="Times New Roman" w:hAnsi="Times New Roman" w:cs="Times New Roman"/>
          <w:sz w:val="28"/>
          <w:szCs w:val="28"/>
        </w:rPr>
        <w:softHyphen/>
        <w:t>ственной услуги</w:t>
      </w:r>
    </w:p>
    <w:p w:rsidR="00C01CFF" w:rsidRPr="00C01CFF" w:rsidRDefault="00C01CFF" w:rsidP="00C01CFF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 xml:space="preserve">1.3.1. Информация о местах нахождения и графиках работы </w:t>
      </w:r>
      <w:r w:rsidR="00FC2E64">
        <w:rPr>
          <w:rFonts w:ascii="Times New Roman" w:hAnsi="Times New Roman" w:cs="Times New Roman"/>
          <w:sz w:val="28"/>
          <w:szCs w:val="28"/>
        </w:rPr>
        <w:t xml:space="preserve">управления труда и социальной защиты населения администрации Грачевского муниципального района Ставропольского края </w:t>
      </w:r>
      <w:r w:rsidRPr="00C01CFF">
        <w:rPr>
          <w:rFonts w:ascii="Times New Roman" w:hAnsi="Times New Roman" w:cs="Times New Roman"/>
          <w:sz w:val="28"/>
          <w:szCs w:val="28"/>
        </w:rPr>
        <w:t>и многофункциональн</w:t>
      </w:r>
      <w:r w:rsidR="00FC2E64">
        <w:rPr>
          <w:rFonts w:ascii="Times New Roman" w:hAnsi="Times New Roman" w:cs="Times New Roman"/>
          <w:sz w:val="28"/>
          <w:szCs w:val="28"/>
        </w:rPr>
        <w:t>ого</w:t>
      </w:r>
      <w:r w:rsidRPr="00C01CF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C2E64">
        <w:rPr>
          <w:rFonts w:ascii="Times New Roman" w:hAnsi="Times New Roman" w:cs="Times New Roman"/>
          <w:sz w:val="28"/>
          <w:szCs w:val="28"/>
        </w:rPr>
        <w:t>а</w:t>
      </w:r>
      <w:r w:rsidRPr="00C01CF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в </w:t>
      </w:r>
      <w:r w:rsidR="00FC2E64">
        <w:rPr>
          <w:rFonts w:ascii="Times New Roman" w:hAnsi="Times New Roman" w:cs="Times New Roman"/>
          <w:sz w:val="28"/>
          <w:szCs w:val="28"/>
        </w:rPr>
        <w:t xml:space="preserve">Грачевском районе </w:t>
      </w:r>
      <w:r w:rsidRPr="00C01CFF">
        <w:rPr>
          <w:rFonts w:ascii="Times New Roman" w:hAnsi="Times New Roman" w:cs="Times New Roman"/>
          <w:sz w:val="28"/>
          <w:szCs w:val="28"/>
        </w:rPr>
        <w:t>Ставропольско</w:t>
      </w:r>
      <w:r w:rsidR="00FC2E64">
        <w:rPr>
          <w:rFonts w:ascii="Times New Roman" w:hAnsi="Times New Roman" w:cs="Times New Roman"/>
          <w:sz w:val="28"/>
          <w:szCs w:val="28"/>
        </w:rPr>
        <w:t>го</w:t>
      </w:r>
      <w:r w:rsidRPr="00C01CFF">
        <w:rPr>
          <w:rFonts w:ascii="Times New Roman" w:hAnsi="Times New Roman" w:cs="Times New Roman"/>
          <w:sz w:val="28"/>
          <w:szCs w:val="28"/>
        </w:rPr>
        <w:t xml:space="preserve"> кра</w:t>
      </w:r>
      <w:r w:rsidR="00FC2E64">
        <w:rPr>
          <w:rFonts w:ascii="Times New Roman" w:hAnsi="Times New Roman" w:cs="Times New Roman"/>
          <w:sz w:val="28"/>
          <w:szCs w:val="28"/>
        </w:rPr>
        <w:t>я</w:t>
      </w:r>
      <w:r w:rsidRPr="00C01C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C2E64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C01CFF">
        <w:rPr>
          <w:rFonts w:ascii="Times New Roman" w:hAnsi="Times New Roman" w:cs="Times New Roman"/>
          <w:sz w:val="28"/>
          <w:szCs w:val="28"/>
        </w:rPr>
        <w:t xml:space="preserve">– </w:t>
      </w:r>
      <w:r w:rsidR="00FC2E64">
        <w:rPr>
          <w:rFonts w:ascii="Times New Roman" w:hAnsi="Times New Roman" w:cs="Times New Roman"/>
          <w:sz w:val="28"/>
          <w:szCs w:val="28"/>
        </w:rPr>
        <w:t xml:space="preserve">орган соцзащиты, </w:t>
      </w:r>
      <w:r w:rsidRPr="00C01CFF">
        <w:rPr>
          <w:rFonts w:ascii="Times New Roman" w:hAnsi="Times New Roman" w:cs="Times New Roman"/>
          <w:sz w:val="28"/>
          <w:szCs w:val="28"/>
        </w:rPr>
        <w:t>МФЦ), их справочных телефонах, адресах официальных сайтов, электронной почты:</w:t>
      </w:r>
    </w:p>
    <w:p w:rsidR="00C01CFF" w:rsidRPr="00C01CFF" w:rsidRDefault="00C01CFF" w:rsidP="00C01CFF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 xml:space="preserve">1.3.1.1. Местонахождение органа соцзащиты: </w:t>
      </w:r>
      <w:proofErr w:type="gramStart"/>
      <w:r w:rsidRPr="00C01C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1CFF">
        <w:rPr>
          <w:rFonts w:ascii="Times New Roman" w:hAnsi="Times New Roman" w:cs="Times New Roman"/>
          <w:sz w:val="28"/>
          <w:szCs w:val="28"/>
        </w:rPr>
        <w:t>. Грачевка, ул. Шоссейная, 10.</w:t>
      </w:r>
    </w:p>
    <w:p w:rsidR="00C01CFF" w:rsidRPr="00C01CFF" w:rsidRDefault="00C01CFF" w:rsidP="00C01C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График работы органа соцзащиты: часы работы: понедельник, вторник, среда, четверг, пятница с 8-00 до 17-12, перерыв с 12-00 до 14-00.</w:t>
      </w:r>
    </w:p>
    <w:p w:rsidR="00C01CFF" w:rsidRPr="00C01CFF" w:rsidRDefault="00C01CFF" w:rsidP="00C0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Справочные телефоны органа соцзащиты: 4-12-35, 4-12-83.</w:t>
      </w:r>
    </w:p>
    <w:p w:rsidR="00C01CFF" w:rsidRPr="00C01CFF" w:rsidRDefault="00C01CFF" w:rsidP="00C01CF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соцзащиты: </w:t>
      </w:r>
      <w:proofErr w:type="gramStart"/>
      <w:r w:rsidRPr="00C01CFF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proofErr w:type="gramEnd"/>
      <w:r w:rsidRPr="00C01CF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dm</w:t>
      </w:r>
      <w:r w:rsidRPr="00C01CF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</w:t>
      </w:r>
      <w:proofErr w:type="spellStart"/>
      <w:r w:rsidRPr="00C01CF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grsk</w:t>
      </w:r>
      <w:proofErr w:type="spellEnd"/>
      <w:r w:rsidRPr="00C01CFF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C01CF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Pr="00C01CF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C01CFF">
        <w:rPr>
          <w:rFonts w:ascii="Times New Roman" w:hAnsi="Times New Roman" w:cs="Times New Roman"/>
          <w:sz w:val="28"/>
          <w:szCs w:val="28"/>
        </w:rPr>
        <w:t xml:space="preserve"> адрес электронной почты –</w:t>
      </w:r>
      <w:r w:rsidRPr="00C01CF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C01CFF">
          <w:rPr>
            <w:rStyle w:val="a5"/>
            <w:rFonts w:ascii="Times New Roman" w:hAnsi="Times New Roman"/>
            <w:sz w:val="28"/>
            <w:szCs w:val="28"/>
            <w:lang w:val="en-US"/>
          </w:rPr>
          <w:t>grachevka</w:t>
        </w:r>
        <w:r w:rsidRPr="00C01CFF">
          <w:rPr>
            <w:rStyle w:val="a5"/>
            <w:rFonts w:ascii="Times New Roman" w:hAnsi="Times New Roman"/>
            <w:sz w:val="28"/>
            <w:szCs w:val="28"/>
          </w:rPr>
          <w:t>_</w:t>
        </w:r>
        <w:r w:rsidRPr="00C01CFF">
          <w:rPr>
            <w:rStyle w:val="a5"/>
            <w:rFonts w:ascii="Times New Roman" w:hAnsi="Times New Roman"/>
            <w:sz w:val="28"/>
            <w:szCs w:val="28"/>
            <w:lang w:val="en-US"/>
          </w:rPr>
          <w:t>utszn</w:t>
        </w:r>
        <w:r w:rsidRPr="00C01CFF">
          <w:rPr>
            <w:rStyle w:val="a5"/>
            <w:rFonts w:ascii="Times New Roman" w:hAnsi="Times New Roman"/>
            <w:sz w:val="28"/>
            <w:szCs w:val="28"/>
          </w:rPr>
          <w:t>@</w:t>
        </w:r>
        <w:r w:rsidRPr="00C01CFF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C01CFF">
          <w:rPr>
            <w:rStyle w:val="a5"/>
            <w:rFonts w:ascii="Times New Roman" w:hAnsi="Times New Roman"/>
            <w:sz w:val="28"/>
            <w:szCs w:val="28"/>
          </w:rPr>
          <w:t>.</w:t>
        </w:r>
        <w:r w:rsidRPr="00C01CF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01CFF">
        <w:rPr>
          <w:rFonts w:ascii="Times New Roman" w:hAnsi="Times New Roman" w:cs="Times New Roman"/>
          <w:sz w:val="28"/>
          <w:szCs w:val="28"/>
        </w:rPr>
        <w:t>.</w:t>
      </w:r>
    </w:p>
    <w:p w:rsidR="00C01CFF" w:rsidRPr="00C01CFF" w:rsidRDefault="00C01CFF" w:rsidP="00C01CF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lastRenderedPageBreak/>
        <w:t>1.3.1.2. Информация о местах нахождения, графиках работы и телефонах МФЦ размещена в информационно-телекоммуникационной сети «Интернет» (далее – сеть «Интернет») на официальных сайтах министерства экономического развития Ставропольского края (</w:t>
      </w:r>
      <w:proofErr w:type="spellStart"/>
      <w:r w:rsidRPr="00C01CFF">
        <w:rPr>
          <w:rFonts w:ascii="Times New Roman" w:hAnsi="Times New Roman" w:cs="Times New Roman"/>
          <w:sz w:val="28"/>
          <w:szCs w:val="28"/>
        </w:rPr>
        <w:t>www.stavinvest.ru</w:t>
      </w:r>
      <w:proofErr w:type="spellEnd"/>
      <w:r w:rsidRPr="00C01CFF">
        <w:rPr>
          <w:rFonts w:ascii="Times New Roman" w:hAnsi="Times New Roman" w:cs="Times New Roman"/>
          <w:sz w:val="28"/>
          <w:szCs w:val="28"/>
        </w:rPr>
        <w:t>), министерства труда и социальной защиты населения Ставропольского края (http://minsoc26.ru) и на Портале многофункциональных центров Ставропольского края (www.umfc26.ru).</w:t>
      </w:r>
    </w:p>
    <w:p w:rsidR="00C01CFF" w:rsidRPr="00C01CFF" w:rsidRDefault="00C01CFF" w:rsidP="00C01CFF">
      <w:pPr>
        <w:pStyle w:val="Standard"/>
        <w:widowControl w:val="0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C01CFF">
        <w:rPr>
          <w:sz w:val="28"/>
          <w:szCs w:val="28"/>
        </w:rPr>
        <w:t>1.3.2. Порядок получения информации заявителем по вопросам предо</w:t>
      </w:r>
      <w:r w:rsidRPr="00C01CFF">
        <w:rPr>
          <w:sz w:val="28"/>
          <w:szCs w:val="28"/>
        </w:rPr>
        <w:t>с</w:t>
      </w:r>
      <w:r w:rsidRPr="00C01CFF">
        <w:rPr>
          <w:sz w:val="28"/>
          <w:szCs w:val="28"/>
        </w:rPr>
        <w:t>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C01CFF">
        <w:rPr>
          <w:sz w:val="28"/>
          <w:szCs w:val="28"/>
        </w:rPr>
        <w:t>н</w:t>
      </w:r>
      <w:r w:rsidRPr="00C01CFF">
        <w:rPr>
          <w:sz w:val="28"/>
          <w:szCs w:val="28"/>
        </w:rPr>
        <w:t>ной системы «Единый портал государственных и муниципальных услуг (функций)»</w:t>
      </w:r>
    </w:p>
    <w:p w:rsidR="00C01CFF" w:rsidRPr="00C01CFF" w:rsidRDefault="00C01CFF" w:rsidP="00C01CFF">
      <w:pPr>
        <w:pStyle w:val="Standard"/>
        <w:widowControl w:val="0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C01CFF">
        <w:rPr>
          <w:sz w:val="28"/>
          <w:szCs w:val="28"/>
        </w:rPr>
        <w:t>Получение информации заявителем по вопросам предоставления гос</w:t>
      </w:r>
      <w:r w:rsidRPr="00C01CFF">
        <w:rPr>
          <w:sz w:val="28"/>
          <w:szCs w:val="28"/>
        </w:rPr>
        <w:t>у</w:t>
      </w:r>
      <w:r w:rsidRPr="00C01CFF">
        <w:rPr>
          <w:sz w:val="28"/>
          <w:szCs w:val="28"/>
        </w:rPr>
        <w:t>дарственной услуги, а также сведений о ходе предоставления государстве</w:t>
      </w:r>
      <w:r w:rsidRPr="00C01CFF">
        <w:rPr>
          <w:sz w:val="28"/>
          <w:szCs w:val="28"/>
        </w:rPr>
        <w:t>н</w:t>
      </w:r>
      <w:r w:rsidRPr="00C01CFF">
        <w:rPr>
          <w:sz w:val="28"/>
          <w:szCs w:val="28"/>
        </w:rPr>
        <w:t>ной услуги осуществляются посредством:</w:t>
      </w:r>
    </w:p>
    <w:p w:rsidR="00C01CFF" w:rsidRPr="00C01CFF" w:rsidRDefault="00C01CFF" w:rsidP="00C01CFF">
      <w:pPr>
        <w:pStyle w:val="Standard"/>
        <w:widowControl w:val="0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C01CFF">
        <w:rPr>
          <w:sz w:val="28"/>
          <w:szCs w:val="28"/>
        </w:rPr>
        <w:t>личного обращения заявителя в орган соцзащиты, МФЦ;</w:t>
      </w:r>
    </w:p>
    <w:p w:rsidR="00C01CFF" w:rsidRPr="00C01CFF" w:rsidRDefault="00C01CFF" w:rsidP="00C01CFF">
      <w:pPr>
        <w:pStyle w:val="Standard"/>
        <w:widowControl w:val="0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C01CFF">
        <w:rPr>
          <w:sz w:val="28"/>
          <w:szCs w:val="28"/>
        </w:rPr>
        <w:t>письменного обращения заявителя путем направления почтовых о</w:t>
      </w:r>
      <w:r w:rsidRPr="00C01CFF">
        <w:rPr>
          <w:sz w:val="28"/>
          <w:szCs w:val="28"/>
        </w:rPr>
        <w:t>т</w:t>
      </w:r>
      <w:r w:rsidRPr="00C01CFF">
        <w:rPr>
          <w:sz w:val="28"/>
          <w:szCs w:val="28"/>
        </w:rPr>
        <w:t xml:space="preserve">правлений по адресу: 356250, Ставропольский край, </w:t>
      </w:r>
      <w:proofErr w:type="spellStart"/>
      <w:r w:rsidRPr="00C01CFF">
        <w:rPr>
          <w:sz w:val="28"/>
          <w:szCs w:val="28"/>
        </w:rPr>
        <w:t>Грачевский</w:t>
      </w:r>
      <w:proofErr w:type="spellEnd"/>
      <w:r w:rsidRPr="00C01CFF">
        <w:rPr>
          <w:sz w:val="28"/>
          <w:szCs w:val="28"/>
        </w:rPr>
        <w:t xml:space="preserve"> район, </w:t>
      </w:r>
      <w:proofErr w:type="gramStart"/>
      <w:r w:rsidRPr="00C01CFF">
        <w:rPr>
          <w:sz w:val="28"/>
          <w:szCs w:val="28"/>
        </w:rPr>
        <w:t>с</w:t>
      </w:r>
      <w:proofErr w:type="gramEnd"/>
      <w:r w:rsidRPr="00C01CFF">
        <w:rPr>
          <w:sz w:val="28"/>
          <w:szCs w:val="28"/>
        </w:rPr>
        <w:t>. Грачевка, ул. Шоссейная, 10;</w:t>
      </w:r>
    </w:p>
    <w:p w:rsidR="00C01CFF" w:rsidRPr="00C01CFF" w:rsidRDefault="00C01CFF" w:rsidP="00C01CF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обращения по телефонам органа соцзащиты: 4-12-35, 4-12-83, по телефонам МФЦ, размещенным в сети «Интернет» на официальных сайтах министерства экономического развития Ставропольского края (</w:t>
      </w:r>
      <w:hyperlink r:id="rId9" w:history="1">
        <w:r w:rsidRPr="00C01CFF">
          <w:rPr>
            <w:rStyle w:val="a5"/>
            <w:rFonts w:ascii="Times New Roman" w:hAnsi="Times New Roman"/>
            <w:sz w:val="28"/>
            <w:szCs w:val="28"/>
          </w:rPr>
          <w:t>www.stavinvest.ru</w:t>
        </w:r>
      </w:hyperlink>
      <w:r w:rsidRPr="00C01CFF">
        <w:rPr>
          <w:rFonts w:ascii="Times New Roman" w:hAnsi="Times New Roman" w:cs="Times New Roman"/>
          <w:sz w:val="28"/>
          <w:szCs w:val="28"/>
        </w:rPr>
        <w:t>), министерства труда и социальной защиты населения Ставропольского края (http://minsoc26.ru) и на Портале многофункциональных центров Ставропольского края (www.umfc26.ru);</w:t>
      </w:r>
    </w:p>
    <w:p w:rsidR="00C01CFF" w:rsidRPr="00C01CFF" w:rsidRDefault="00C01CFF" w:rsidP="00C01CFF">
      <w:pPr>
        <w:pStyle w:val="Standard"/>
        <w:widowControl w:val="0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C01CFF">
        <w:rPr>
          <w:sz w:val="28"/>
          <w:szCs w:val="28"/>
        </w:rPr>
        <w:t xml:space="preserve">обращения в форме электронного документа </w:t>
      </w:r>
      <w:proofErr w:type="gramStart"/>
      <w:r w:rsidRPr="00C01CFF">
        <w:rPr>
          <w:sz w:val="28"/>
          <w:szCs w:val="28"/>
        </w:rPr>
        <w:t>с</w:t>
      </w:r>
      <w:proofErr w:type="gramEnd"/>
      <w:r w:rsidRPr="00C01CFF">
        <w:rPr>
          <w:sz w:val="28"/>
          <w:szCs w:val="28"/>
        </w:rPr>
        <w:t>:</w:t>
      </w:r>
    </w:p>
    <w:p w:rsidR="00C01CFF" w:rsidRPr="00C01CFF" w:rsidRDefault="00C01CFF" w:rsidP="00C0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органа соцзащиты по адресу </w:t>
      </w:r>
      <w:hyperlink r:id="rId10" w:history="1">
        <w:r w:rsidRPr="00C01CFF">
          <w:rPr>
            <w:rStyle w:val="a5"/>
            <w:rFonts w:ascii="Times New Roman" w:hAnsi="Times New Roman"/>
            <w:sz w:val="28"/>
            <w:szCs w:val="28"/>
            <w:lang w:val="en-US"/>
          </w:rPr>
          <w:t>grachevka</w:t>
        </w:r>
        <w:r w:rsidRPr="00C01CFF">
          <w:rPr>
            <w:rStyle w:val="a5"/>
            <w:rFonts w:ascii="Times New Roman" w:hAnsi="Times New Roman"/>
            <w:sz w:val="28"/>
            <w:szCs w:val="28"/>
          </w:rPr>
          <w:t>_</w:t>
        </w:r>
        <w:r w:rsidRPr="00C01CFF">
          <w:rPr>
            <w:rStyle w:val="a5"/>
            <w:rFonts w:ascii="Times New Roman" w:hAnsi="Times New Roman"/>
            <w:sz w:val="28"/>
            <w:szCs w:val="28"/>
            <w:lang w:val="en-US"/>
          </w:rPr>
          <w:t>utszn</w:t>
        </w:r>
        <w:r w:rsidRPr="00C01CFF">
          <w:rPr>
            <w:rStyle w:val="a5"/>
            <w:rFonts w:ascii="Times New Roman" w:hAnsi="Times New Roman"/>
            <w:sz w:val="28"/>
            <w:szCs w:val="28"/>
          </w:rPr>
          <w:t>@</w:t>
        </w:r>
        <w:r w:rsidRPr="00C01CFF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C01CFF">
          <w:rPr>
            <w:rStyle w:val="a5"/>
            <w:rFonts w:ascii="Times New Roman" w:hAnsi="Times New Roman"/>
            <w:sz w:val="28"/>
            <w:szCs w:val="28"/>
          </w:rPr>
          <w:t>.</w:t>
        </w:r>
        <w:r w:rsidRPr="00C01CF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01CFF">
        <w:rPr>
          <w:rFonts w:ascii="Times New Roman" w:hAnsi="Times New Roman" w:cs="Times New Roman"/>
          <w:sz w:val="28"/>
          <w:szCs w:val="28"/>
        </w:rPr>
        <w:t>;</w:t>
      </w:r>
    </w:p>
    <w:p w:rsidR="00C01CFF" w:rsidRPr="00C01CFF" w:rsidRDefault="00C01CFF" w:rsidP="00C01CFF">
      <w:pPr>
        <w:pStyle w:val="Standard"/>
        <w:widowControl w:val="0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C01CFF">
        <w:rPr>
          <w:sz w:val="28"/>
          <w:szCs w:val="28"/>
        </w:rPr>
        <w:t>использованием федеральной государственной информационной си</w:t>
      </w:r>
      <w:r w:rsidRPr="00C01CFF">
        <w:rPr>
          <w:sz w:val="28"/>
          <w:szCs w:val="28"/>
        </w:rPr>
        <w:t>с</w:t>
      </w:r>
      <w:r w:rsidRPr="00C01CFF">
        <w:rPr>
          <w:sz w:val="28"/>
          <w:szCs w:val="28"/>
        </w:rPr>
        <w:t>темы «Единый портал государственных и муниципальных услуг (функций)» (далее – единый портал) (</w:t>
      </w:r>
      <w:proofErr w:type="spellStart"/>
      <w:r w:rsidRPr="00C01CFF">
        <w:rPr>
          <w:sz w:val="28"/>
          <w:szCs w:val="28"/>
        </w:rPr>
        <w:t>www.gosuslugi.ru</w:t>
      </w:r>
      <w:proofErr w:type="spellEnd"/>
      <w:r w:rsidRPr="00C01CFF">
        <w:rPr>
          <w:sz w:val="28"/>
          <w:szCs w:val="28"/>
        </w:rPr>
        <w:t>) и государственной информац</w:t>
      </w:r>
      <w:r w:rsidRPr="00C01CFF">
        <w:rPr>
          <w:sz w:val="28"/>
          <w:szCs w:val="28"/>
        </w:rPr>
        <w:t>и</w:t>
      </w:r>
      <w:r w:rsidRPr="00C01CFF">
        <w:rPr>
          <w:sz w:val="28"/>
          <w:szCs w:val="28"/>
        </w:rPr>
        <w:t>онной системы Ставропольского края «Портал государственных и муниц</w:t>
      </w:r>
      <w:r w:rsidRPr="00C01CFF">
        <w:rPr>
          <w:sz w:val="28"/>
          <w:szCs w:val="28"/>
        </w:rPr>
        <w:t>и</w:t>
      </w:r>
      <w:r w:rsidRPr="00C01CFF">
        <w:rPr>
          <w:sz w:val="28"/>
          <w:szCs w:val="28"/>
        </w:rPr>
        <w:t>пальных услуг (функций), предоставляемых (исполняемых) органами испо</w:t>
      </w:r>
      <w:r w:rsidRPr="00C01CFF">
        <w:rPr>
          <w:sz w:val="28"/>
          <w:szCs w:val="28"/>
        </w:rPr>
        <w:t>л</w:t>
      </w:r>
      <w:r w:rsidRPr="00C01CFF">
        <w:rPr>
          <w:sz w:val="28"/>
          <w:szCs w:val="28"/>
        </w:rPr>
        <w:t>нительной власти Ставропольского края и органами местного самоуправл</w:t>
      </w:r>
      <w:r w:rsidRPr="00C01CFF">
        <w:rPr>
          <w:sz w:val="28"/>
          <w:szCs w:val="28"/>
        </w:rPr>
        <w:t>е</w:t>
      </w:r>
      <w:r w:rsidRPr="00C01CFF">
        <w:rPr>
          <w:sz w:val="28"/>
          <w:szCs w:val="28"/>
        </w:rPr>
        <w:t>ния муниципальных образований Ставропольского края» (далее – регионал</w:t>
      </w:r>
      <w:r w:rsidRPr="00C01CFF">
        <w:rPr>
          <w:sz w:val="28"/>
          <w:szCs w:val="28"/>
        </w:rPr>
        <w:t>ь</w:t>
      </w:r>
      <w:r w:rsidRPr="00C01CFF">
        <w:rPr>
          <w:sz w:val="28"/>
          <w:szCs w:val="28"/>
        </w:rPr>
        <w:t>ный портал) (</w:t>
      </w:r>
      <w:hyperlink r:id="rId11" w:history="1">
        <w:r w:rsidRPr="00C01CFF">
          <w:rPr>
            <w:rStyle w:val="a5"/>
            <w:sz w:val="28"/>
            <w:szCs w:val="28"/>
            <w:lang w:eastAsia="ru-RU"/>
          </w:rPr>
          <w:t>www.26.gosuslugi.ru)</w:t>
        </w:r>
      </w:hyperlink>
      <w:r w:rsidRPr="00C01CFF">
        <w:rPr>
          <w:sz w:val="28"/>
          <w:szCs w:val="28"/>
        </w:rPr>
        <w:t>.</w:t>
      </w:r>
      <w:proofErr w:type="gramEnd"/>
    </w:p>
    <w:p w:rsidR="00C01CFF" w:rsidRPr="00C01CFF" w:rsidRDefault="00C01CFF" w:rsidP="00C01CFF">
      <w:pPr>
        <w:pStyle w:val="Textbody"/>
        <w:ind w:firstLine="709"/>
      </w:pPr>
      <w:r w:rsidRPr="00C01CFF">
        <w:t>1.3.3.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«Интернет» на официальных сайтах органа соцзащиты, предоставляющего государственную услугу, иных организаций, участвующих в предоставлении государственной услуги</w:t>
      </w:r>
    </w:p>
    <w:p w:rsidR="00C01CFF" w:rsidRPr="00C01CFF" w:rsidRDefault="00C01CFF" w:rsidP="00C01CFF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 xml:space="preserve">На информационных стендах органа соцзащиты в доступных для </w:t>
      </w:r>
      <w:r w:rsidRPr="00C01CFF">
        <w:rPr>
          <w:rFonts w:ascii="Times New Roman" w:hAnsi="Times New Roman" w:cs="Times New Roman"/>
          <w:sz w:val="28"/>
          <w:szCs w:val="28"/>
        </w:rPr>
        <w:lastRenderedPageBreak/>
        <w:t>ознакомления местах и на официальном сайте органа соцзащиты размещаются и поддерживаются в актуальном состоянии:</w:t>
      </w:r>
    </w:p>
    <w:p w:rsidR="00C01CFF" w:rsidRPr="00C01CFF" w:rsidRDefault="00C01CFF" w:rsidP="00C01CFF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государственной услуги в виде </w:t>
      </w:r>
      <w:hyperlink r:id="rId12" w:history="1">
        <w:r w:rsidRPr="00C01CFF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Pr="00C01CF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представленной в приложении 1 к Административному регламенту;</w:t>
      </w:r>
    </w:p>
    <w:p w:rsidR="00C01CFF" w:rsidRPr="00C01CFF" w:rsidRDefault="00C01CFF" w:rsidP="00C01CFF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 xml:space="preserve">извлечения из Административного регламента (полная версия текста Административного регламента размещается в сети «Интернет» на официальном сайте органа соцзащиты: </w:t>
      </w:r>
      <w:proofErr w:type="gramStart"/>
      <w:r w:rsidRPr="00C01CFF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proofErr w:type="gramEnd"/>
      <w:r w:rsidRPr="00C01CF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dm</w:t>
      </w:r>
      <w:r w:rsidRPr="00C01CF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</w:t>
      </w:r>
      <w:proofErr w:type="spellStart"/>
      <w:r w:rsidRPr="00C01CF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grsk</w:t>
      </w:r>
      <w:proofErr w:type="spellEnd"/>
      <w:r w:rsidRPr="00C01CFF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C01CF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Pr="00C01CFF">
        <w:rPr>
          <w:rFonts w:ascii="Times New Roman" w:hAnsi="Times New Roman" w:cs="Times New Roman"/>
          <w:sz w:val="28"/>
          <w:szCs w:val="28"/>
        </w:rPr>
        <w:t>);</w:t>
      </w:r>
    </w:p>
    <w:p w:rsidR="00C01CFF" w:rsidRPr="00C01CFF" w:rsidRDefault="00C01CFF" w:rsidP="00C01CFF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график работы органа соцзащиты,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C01CFF" w:rsidRPr="00C01CFF" w:rsidRDefault="00C01CFF" w:rsidP="00C01CFF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C01CFF" w:rsidRPr="00C01CFF" w:rsidRDefault="00C01CFF" w:rsidP="00C01CFF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На едином портале (</w:t>
      </w:r>
      <w:proofErr w:type="spellStart"/>
      <w:r w:rsidRPr="00C01CF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C01CFF">
        <w:rPr>
          <w:rFonts w:ascii="Times New Roman" w:hAnsi="Times New Roman" w:cs="Times New Roman"/>
          <w:sz w:val="28"/>
          <w:szCs w:val="28"/>
        </w:rPr>
        <w:t>) и региональном портале (</w:t>
      </w:r>
      <w:hyperlink r:id="rId13" w:history="1">
        <w:r w:rsidRPr="00C01CFF">
          <w:rPr>
            <w:rStyle w:val="a5"/>
            <w:rFonts w:ascii="Times New Roman" w:hAnsi="Times New Roman"/>
            <w:sz w:val="28"/>
            <w:szCs w:val="28"/>
          </w:rPr>
          <w:t>www.26gosuslugi.ru</w:t>
        </w:r>
      </w:hyperlink>
      <w:r w:rsidRPr="00C01CFF">
        <w:rPr>
          <w:rFonts w:ascii="Times New Roman" w:hAnsi="Times New Roman" w:cs="Times New Roman"/>
          <w:sz w:val="28"/>
          <w:szCs w:val="28"/>
        </w:rPr>
        <w:t>) размещаются следующие информационные материалы:</w:t>
      </w:r>
    </w:p>
    <w:p w:rsidR="00C01CFF" w:rsidRPr="00C01CFF" w:rsidRDefault="00C01CFF" w:rsidP="00C01CFF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полное наименование, полный почтовый адрес и график работы органа соцзащиты;</w:t>
      </w:r>
    </w:p>
    <w:p w:rsidR="00C01CFF" w:rsidRPr="00C01CFF" w:rsidRDefault="00C01CFF" w:rsidP="00C01CFF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C01CFF" w:rsidRPr="00C01CFF" w:rsidRDefault="00C01CFF" w:rsidP="00C01CFF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C01CFF" w:rsidRPr="00C01CFF" w:rsidRDefault="00C01CFF" w:rsidP="00C01CFF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C01CFF" w:rsidRPr="00C01CFF" w:rsidRDefault="00C01CFF" w:rsidP="00C01CFF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CFF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 и официальном сайте органа соцзащиты, предоставляется заявителю бесплатно. </w:t>
      </w:r>
      <w:proofErr w:type="gramEnd"/>
    </w:p>
    <w:p w:rsidR="00C01CFF" w:rsidRPr="00C01CFF" w:rsidRDefault="00C01CFF" w:rsidP="00C01CFF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CFF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соцзащиты,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</w:t>
      </w:r>
      <w:proofErr w:type="gramEnd"/>
      <w:r w:rsidRPr="00C01CFF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C01CFF" w:rsidRDefault="00C01CFF" w:rsidP="00A03766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Pr="00005654" w:rsidRDefault="00F031D0" w:rsidP="003D7FE7">
      <w:pPr>
        <w:pStyle w:val="Textbody"/>
        <w:suppressAutoHyphens w:val="0"/>
        <w:jc w:val="center"/>
        <w:rPr>
          <w:color w:val="auto"/>
        </w:rPr>
      </w:pPr>
      <w:r w:rsidRPr="00005654">
        <w:rPr>
          <w:color w:val="auto"/>
        </w:rPr>
        <w:t>2. Стандарт предоставления государственной услуги</w:t>
      </w:r>
    </w:p>
    <w:p w:rsidR="00F031D0" w:rsidRPr="00791300" w:rsidRDefault="00F031D0" w:rsidP="003D7FE7">
      <w:pPr>
        <w:pStyle w:val="Textbody"/>
        <w:suppressAutoHyphens w:val="0"/>
        <w:ind w:firstLine="709"/>
        <w:rPr>
          <w:bCs/>
        </w:rPr>
      </w:pPr>
    </w:p>
    <w:p w:rsidR="00F031D0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920A0">
        <w:rPr>
          <w:bCs/>
          <w:sz w:val="28"/>
          <w:szCs w:val="28"/>
        </w:rPr>
        <w:t xml:space="preserve">2.1. </w:t>
      </w:r>
      <w:r w:rsidRPr="003920A0">
        <w:rPr>
          <w:sz w:val="28"/>
          <w:szCs w:val="28"/>
        </w:rPr>
        <w:t>Наименование государственной услуги</w:t>
      </w:r>
      <w:r w:rsidR="007131B9">
        <w:rPr>
          <w:sz w:val="28"/>
          <w:szCs w:val="28"/>
        </w:rPr>
        <w:t>.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3920A0">
        <w:rPr>
          <w:sz w:val="28"/>
          <w:szCs w:val="28"/>
        </w:rPr>
        <w:lastRenderedPageBreak/>
        <w:t xml:space="preserve">Наименование государственной услуги </w:t>
      </w:r>
      <w:r>
        <w:rPr>
          <w:sz w:val="28"/>
          <w:szCs w:val="28"/>
        </w:rPr>
        <w:t>– н</w:t>
      </w:r>
      <w:r w:rsidRPr="00EB7EBA">
        <w:rPr>
          <w:sz w:val="28"/>
          <w:szCs w:val="28"/>
        </w:rPr>
        <w:t>азначени</w:t>
      </w:r>
      <w:r>
        <w:rPr>
          <w:sz w:val="28"/>
          <w:szCs w:val="28"/>
        </w:rPr>
        <w:t>е</w:t>
      </w:r>
      <w:r w:rsidRPr="00EB7EBA">
        <w:rPr>
          <w:sz w:val="28"/>
          <w:szCs w:val="28"/>
        </w:rPr>
        <w:t xml:space="preserve"> и выплат</w:t>
      </w:r>
      <w:r>
        <w:rPr>
          <w:sz w:val="28"/>
          <w:szCs w:val="28"/>
        </w:rPr>
        <w:t>а</w:t>
      </w:r>
      <w:r w:rsidRPr="00EB7EBA">
        <w:rPr>
          <w:sz w:val="28"/>
          <w:szCs w:val="28"/>
        </w:rPr>
        <w:t xml:space="preserve"> </w:t>
      </w:r>
      <w:proofErr w:type="spellStart"/>
      <w:proofErr w:type="gramStart"/>
      <w:r w:rsidRPr="00EB7EBA">
        <w:rPr>
          <w:sz w:val="28"/>
          <w:szCs w:val="28"/>
        </w:rPr>
        <w:t>ежеме</w:t>
      </w:r>
      <w:r>
        <w:rPr>
          <w:sz w:val="28"/>
          <w:szCs w:val="28"/>
        </w:rPr>
        <w:t>-</w:t>
      </w:r>
      <w:r w:rsidRPr="00EB7EBA">
        <w:rPr>
          <w:sz w:val="28"/>
          <w:szCs w:val="28"/>
        </w:rPr>
        <w:t>сячной</w:t>
      </w:r>
      <w:proofErr w:type="spellEnd"/>
      <w:proofErr w:type="gramEnd"/>
      <w:r w:rsidRPr="00EB7EBA">
        <w:rPr>
          <w:sz w:val="28"/>
          <w:szCs w:val="28"/>
        </w:rPr>
        <w:t xml:space="preserve"> денежной выплаты нуждающимся в поддержке семьям, назначаемой в случае рождения в них после 31 декабря 2012 года третьего ребенка или последующих детей</w:t>
      </w:r>
      <w:r>
        <w:rPr>
          <w:sz w:val="28"/>
          <w:szCs w:val="28"/>
        </w:rPr>
        <w:t xml:space="preserve"> до достижения ребенком возраста трех лет.</w:t>
      </w:r>
    </w:p>
    <w:p w:rsidR="00BD6651" w:rsidRDefault="00BD6651" w:rsidP="003D7FE7">
      <w:pPr>
        <w:pStyle w:val="Textbody"/>
        <w:suppressAutoHyphens w:val="0"/>
        <w:ind w:firstLine="709"/>
        <w:rPr>
          <w:bCs/>
        </w:rPr>
      </w:pPr>
      <w:r>
        <w:t xml:space="preserve">2.2. </w:t>
      </w:r>
      <w:r w:rsidRPr="00723552">
        <w:t>Наименование органа, предоставляющего государственную услугу, а также наименования всех иных организаций, участвующих в предоставл</w:t>
      </w:r>
      <w:r w:rsidRPr="00723552">
        <w:t>е</w:t>
      </w:r>
      <w:r w:rsidRPr="00723552">
        <w:t>нии государственной услуги, обращение в которые необходимо для предо</w:t>
      </w:r>
      <w:r w:rsidRPr="00723552">
        <w:t>с</w:t>
      </w:r>
      <w:r w:rsidRPr="00723552">
        <w:t>тавления государственной услуги</w:t>
      </w:r>
      <w:r>
        <w:rPr>
          <w:bCs/>
        </w:rPr>
        <w:t xml:space="preserve"> </w:t>
      </w:r>
    </w:p>
    <w:p w:rsidR="00F031D0" w:rsidRDefault="00F031D0" w:rsidP="003D7FE7">
      <w:pPr>
        <w:pStyle w:val="Textbody"/>
        <w:suppressAutoHyphens w:val="0"/>
        <w:ind w:firstLine="709"/>
      </w:pPr>
      <w:r>
        <w:t>Государственная услуга предоставляется органом соцзащиты по месту жительства (месту пребывания) заявителя.</w:t>
      </w:r>
    </w:p>
    <w:p w:rsidR="00F031D0" w:rsidRDefault="00F031D0" w:rsidP="003D7FE7">
      <w:pPr>
        <w:pStyle w:val="Textbody"/>
        <w:suppressAutoHyphens w:val="0"/>
        <w:ind w:firstLine="709"/>
      </w:pPr>
      <w:r>
        <w:t>Органами, участвующими в предоставлении государственной услуги, являются:</w:t>
      </w:r>
    </w:p>
    <w:p w:rsidR="00F031D0" w:rsidRPr="00ED41E1" w:rsidRDefault="002B16DF" w:rsidP="003D7FE7">
      <w:pPr>
        <w:pStyle w:val="Textbody"/>
        <w:suppressAutoHyphens w:val="0"/>
        <w:ind w:firstLine="709"/>
        <w:rPr>
          <w:color w:val="auto"/>
        </w:rPr>
      </w:pPr>
      <w:r>
        <w:rPr>
          <w:color w:val="auto"/>
        </w:rPr>
        <w:t xml:space="preserve">территориальные органы </w:t>
      </w:r>
      <w:r w:rsidR="00F031D0" w:rsidRPr="00ED41E1">
        <w:rPr>
          <w:color w:val="auto"/>
        </w:rPr>
        <w:t>Пенсионного фонда Российской Федерации</w:t>
      </w:r>
      <w:r>
        <w:rPr>
          <w:color w:val="auto"/>
        </w:rPr>
        <w:t>;</w:t>
      </w:r>
      <w:r w:rsidR="007230B0">
        <w:rPr>
          <w:color w:val="auto"/>
        </w:rPr>
        <w:t xml:space="preserve"> </w:t>
      </w:r>
    </w:p>
    <w:p w:rsidR="002B16DF" w:rsidRDefault="002B16DF" w:rsidP="003D7FE7">
      <w:pPr>
        <w:pStyle w:val="Textbody"/>
        <w:suppressAutoHyphens w:val="0"/>
        <w:ind w:firstLine="709"/>
        <w:rPr>
          <w:color w:val="auto"/>
        </w:rPr>
      </w:pPr>
      <w:r>
        <w:rPr>
          <w:color w:val="auto"/>
        </w:rPr>
        <w:t xml:space="preserve">территориальные органы </w:t>
      </w:r>
      <w:r w:rsidR="00AC5C26">
        <w:rPr>
          <w:color w:val="auto"/>
        </w:rPr>
        <w:t>государственно</w:t>
      </w:r>
      <w:r>
        <w:rPr>
          <w:color w:val="auto"/>
        </w:rPr>
        <w:t xml:space="preserve">й службы занятости </w:t>
      </w:r>
      <w:proofErr w:type="spellStart"/>
      <w:r>
        <w:rPr>
          <w:color w:val="auto"/>
        </w:rPr>
        <w:t>населен</w:t>
      </w:r>
      <w:r>
        <w:rPr>
          <w:color w:val="auto"/>
        </w:rPr>
        <w:t>и</w:t>
      </w:r>
      <w:r>
        <w:rPr>
          <w:color w:val="auto"/>
        </w:rPr>
        <w:t>ия</w:t>
      </w:r>
      <w:proofErr w:type="spellEnd"/>
      <w:r>
        <w:rPr>
          <w:color w:val="auto"/>
        </w:rPr>
        <w:t xml:space="preserve">; </w:t>
      </w:r>
    </w:p>
    <w:p w:rsidR="00F031D0" w:rsidRDefault="002B16DF" w:rsidP="003D7FE7">
      <w:pPr>
        <w:pStyle w:val="Textbody"/>
        <w:suppressAutoHyphens w:val="0"/>
        <w:ind w:firstLine="709"/>
        <w:rPr>
          <w:color w:val="auto"/>
        </w:rPr>
      </w:pPr>
      <w:r>
        <w:rPr>
          <w:color w:val="auto"/>
        </w:rPr>
        <w:t xml:space="preserve">территориальные органы </w:t>
      </w:r>
      <w:r w:rsidR="00AC5C26">
        <w:rPr>
          <w:color w:val="auto"/>
        </w:rPr>
        <w:t>Федеральной службы судебных приставов</w:t>
      </w:r>
      <w:r w:rsidR="00F031D0" w:rsidRPr="00ED41E1">
        <w:rPr>
          <w:color w:val="auto"/>
        </w:rPr>
        <w:t>;</w:t>
      </w:r>
    </w:p>
    <w:p w:rsidR="00F031D0" w:rsidRPr="00ED41E1" w:rsidRDefault="00F031D0" w:rsidP="003D7FE7">
      <w:pPr>
        <w:pStyle w:val="Textbody"/>
        <w:suppressAutoHyphens w:val="0"/>
        <w:ind w:firstLine="709"/>
        <w:rPr>
          <w:color w:val="auto"/>
        </w:rPr>
      </w:pPr>
      <w:r w:rsidRPr="00ED41E1">
        <w:rPr>
          <w:color w:val="auto"/>
        </w:rPr>
        <w:t>органы социальной защиты населения Ставропольского края, субъектов Российской Федерации;</w:t>
      </w:r>
    </w:p>
    <w:p w:rsidR="00F031D0" w:rsidRPr="00ED41E1" w:rsidRDefault="00F031D0" w:rsidP="003D7FE7">
      <w:pPr>
        <w:pStyle w:val="Textbody"/>
        <w:suppressAutoHyphens w:val="0"/>
        <w:ind w:firstLine="709"/>
        <w:rPr>
          <w:color w:val="auto"/>
        </w:rPr>
      </w:pPr>
      <w:r w:rsidRPr="00ED41E1">
        <w:rPr>
          <w:color w:val="auto"/>
        </w:rPr>
        <w:t xml:space="preserve">органы местного самоуправления муниципальных образований </w:t>
      </w:r>
      <w:r w:rsidR="002B16DF">
        <w:rPr>
          <w:color w:val="auto"/>
        </w:rPr>
        <w:t>Ста</w:t>
      </w:r>
      <w:r w:rsidR="002B16DF">
        <w:rPr>
          <w:color w:val="auto"/>
        </w:rPr>
        <w:t>в</w:t>
      </w:r>
      <w:r w:rsidR="002B16DF">
        <w:rPr>
          <w:color w:val="auto"/>
        </w:rPr>
        <w:t>ропольского края</w:t>
      </w:r>
      <w:r w:rsidRPr="00ED41E1">
        <w:rPr>
          <w:color w:val="auto"/>
        </w:rPr>
        <w:t>.</w:t>
      </w:r>
    </w:p>
    <w:p w:rsidR="00F031D0" w:rsidRPr="0082267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Запрещено требовать от заявителя осуществления действий, в том чи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ле согласований, необходимых для получения государственной услуги и св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я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4" w:history="1">
        <w:r w:rsidRPr="00822670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Перечень</w:t>
        </w:r>
      </w:hyperlink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услуг, которые являются необходимыми и обязательными для пр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доставления органами исполнительной власти Ставропольского края гос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дарственных услуг</w:t>
      </w:r>
      <w:r w:rsidRPr="004B3DB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и предоставляются организациями, участвующими в пр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доставлении государственных услуг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, утвержд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енный постановлением 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Прав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и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тельства</w:t>
      </w:r>
      <w:proofErr w:type="gramEnd"/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от 24 июня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2011 г</w:t>
        </w:r>
      </w:smartTag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. № 250-п «Об утверждении Перечня услуг, которые являются необходимыми и обязательными для пр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доставления органами исполнительной власти Ставропольского края гос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дарственных услуг и предоставляются организациями, участвующими в пр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доставлении государственных услуг»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C0343" w:rsidRPr="003C0343" w:rsidRDefault="003C0343" w:rsidP="003C034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3C0343" w:rsidRPr="003C0343" w:rsidRDefault="003C0343" w:rsidP="003C03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3C0343" w:rsidRPr="003C0343" w:rsidRDefault="003C0343" w:rsidP="003C03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назначение и выплата ежемесячной денежной выплаты, с направлением заявителю письменного уведомления о назначении ежемесячной денежной выплаты;</w:t>
      </w:r>
    </w:p>
    <w:p w:rsidR="003C0343" w:rsidRPr="003C0343" w:rsidRDefault="003C0343" w:rsidP="003C034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C0343">
        <w:rPr>
          <w:rFonts w:ascii="Times New Roman" w:hAnsi="Times New Roman" w:cs="Times New Roman"/>
          <w:sz w:val="28"/>
          <w:szCs w:val="28"/>
        </w:rPr>
        <w:t>отказ в назначении ежемесячной денежной выплаты, с направлением заявителю письменного уведомления об отказе в назначении ежемесячной денежной выплаты с указанием причин отказа.</w:t>
      </w:r>
    </w:p>
    <w:p w:rsidR="00F031D0" w:rsidRPr="003111C3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111C3">
        <w:rPr>
          <w:rFonts w:ascii="Times New Roman" w:hAnsi="Times New Roman" w:cs="Times New Roman"/>
          <w:sz w:val="28"/>
          <w:szCs w:val="28"/>
        </w:rPr>
        <w:t>2.4.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Срок предоставления государственной услуги, в том числе с уч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том необходимости обращения в иные организации, участвующие в предо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тавлении государственной услуги, срок приостановления предоставления г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сударственной услуги в случае, если возможность приостановления пред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смотрена нормативными правовыми актами Российской Федерации, норм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тивными правовыми актами Ставропольского края, сроки выдачи (направл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ния) документов, являющихся результатом предоставления государ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ственной услуги</w:t>
      </w:r>
      <w:r w:rsidR="00811EEA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F031D0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C1662A">
        <w:rPr>
          <w:sz w:val="28"/>
          <w:szCs w:val="28"/>
        </w:rPr>
        <w:t>Срок предоставления государственной услуги не может превышать          10 рабочих дней со дня принятия заявления со всеми необходимыми док</w:t>
      </w:r>
      <w:r w:rsidRPr="00C1662A">
        <w:rPr>
          <w:sz w:val="28"/>
          <w:szCs w:val="28"/>
        </w:rPr>
        <w:t>у</w:t>
      </w:r>
      <w:r w:rsidRPr="00C1662A">
        <w:rPr>
          <w:sz w:val="28"/>
          <w:szCs w:val="28"/>
        </w:rPr>
        <w:t>ментами</w:t>
      </w:r>
      <w:r>
        <w:rPr>
          <w:sz w:val="28"/>
          <w:szCs w:val="28"/>
        </w:rPr>
        <w:t xml:space="preserve"> органом соцзащиты либо МФЦ</w:t>
      </w:r>
      <w:r w:rsidRPr="00C1662A">
        <w:rPr>
          <w:sz w:val="28"/>
          <w:szCs w:val="28"/>
        </w:rPr>
        <w:t>.</w:t>
      </w:r>
    </w:p>
    <w:p w:rsidR="00F031D0" w:rsidRDefault="00F031D0" w:rsidP="005054A1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приостановления предоставления государственной услуги – 15 </w:t>
      </w:r>
      <w:proofErr w:type="spellStart"/>
      <w:proofErr w:type="gramStart"/>
      <w:r>
        <w:rPr>
          <w:sz w:val="28"/>
          <w:szCs w:val="28"/>
        </w:rPr>
        <w:t>ра-бочих</w:t>
      </w:r>
      <w:proofErr w:type="spellEnd"/>
      <w:proofErr w:type="gramEnd"/>
      <w:r>
        <w:rPr>
          <w:sz w:val="28"/>
          <w:szCs w:val="28"/>
        </w:rPr>
        <w:t xml:space="preserve"> дней.</w:t>
      </w:r>
      <w:bookmarkStart w:id="1" w:name="sub_2212"/>
    </w:p>
    <w:p w:rsidR="00F031D0" w:rsidRDefault="00F031D0" w:rsidP="005054A1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C1662A">
        <w:rPr>
          <w:sz w:val="28"/>
          <w:szCs w:val="28"/>
        </w:rPr>
        <w:t xml:space="preserve">Уведомление о принятом решении направляется заявителю не позднее чем через 10 </w:t>
      </w:r>
      <w:r>
        <w:rPr>
          <w:sz w:val="28"/>
          <w:szCs w:val="28"/>
        </w:rPr>
        <w:t xml:space="preserve">рабочих </w:t>
      </w:r>
      <w:r w:rsidRPr="00C1662A">
        <w:rPr>
          <w:sz w:val="28"/>
          <w:szCs w:val="28"/>
        </w:rPr>
        <w:t xml:space="preserve">дней после </w:t>
      </w:r>
      <w:r>
        <w:rPr>
          <w:sz w:val="28"/>
          <w:szCs w:val="28"/>
        </w:rPr>
        <w:t xml:space="preserve">его обращения в орган соцзащиты либо МФЦ за назначением ежемесячной денежной выплаты со всеми </w:t>
      </w:r>
      <w:proofErr w:type="spellStart"/>
      <w:proofErr w:type="gramStart"/>
      <w:r>
        <w:rPr>
          <w:sz w:val="28"/>
          <w:szCs w:val="28"/>
        </w:rPr>
        <w:t>необходи-мыми</w:t>
      </w:r>
      <w:proofErr w:type="spellEnd"/>
      <w:proofErr w:type="gramEnd"/>
      <w:r>
        <w:rPr>
          <w:sz w:val="28"/>
          <w:szCs w:val="28"/>
        </w:rPr>
        <w:t xml:space="preserve"> документами.</w:t>
      </w:r>
    </w:p>
    <w:p w:rsidR="00F031D0" w:rsidRPr="00C1662A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дополнительной проверки сведений, содержащихся в представленных заявителем документах, окончательный ответ о назначении и выплате ежемесячной денежной выплаты либо об отказе в назначении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еже-месячной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денежной выплаты должен быть дан заявителю не позднее чем через 30 </w:t>
      </w:r>
      <w:r w:rsidR="005F1A6B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после его обращения в орган соцзащиты либо МФЦ.</w:t>
      </w:r>
    </w:p>
    <w:bookmarkEnd w:id="1"/>
    <w:p w:rsidR="00F031D0" w:rsidRPr="00005654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05654">
        <w:rPr>
          <w:rFonts w:ascii="Times New Roman" w:hAnsi="Times New Roman" w:cs="Times New Roman"/>
          <w:iCs/>
          <w:sz w:val="28"/>
          <w:szCs w:val="28"/>
        </w:rPr>
        <w:t>2.5. П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еречень нормативных правовых актов Российской Федерации и нормативных правовых актов Ставропольского края, регулирующих предо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тавление государственной услуги, с указанием их реквизитов и источников официального опубликования</w:t>
      </w:r>
      <w:r w:rsidR="00811EEA"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F031D0" w:rsidRPr="00005654" w:rsidRDefault="00F031D0" w:rsidP="003D7FE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</w:rPr>
      </w:pPr>
      <w:r w:rsidRPr="00005654">
        <w:rPr>
          <w:sz w:val="28"/>
        </w:rPr>
        <w:t>Предоставление государственной услуги осуществляется в соответс</w:t>
      </w:r>
      <w:r w:rsidRPr="00005654">
        <w:rPr>
          <w:sz w:val="28"/>
        </w:rPr>
        <w:t>т</w:t>
      </w:r>
      <w:r w:rsidRPr="00005654">
        <w:rPr>
          <w:sz w:val="28"/>
        </w:rPr>
        <w:t xml:space="preserve">вии </w:t>
      </w:r>
      <w:proofErr w:type="gramStart"/>
      <w:r w:rsidRPr="00005654">
        <w:rPr>
          <w:sz w:val="28"/>
        </w:rPr>
        <w:t>с</w:t>
      </w:r>
      <w:proofErr w:type="gramEnd"/>
      <w:r w:rsidRPr="00005654">
        <w:rPr>
          <w:sz w:val="28"/>
        </w:rPr>
        <w:t>:</w:t>
      </w:r>
    </w:p>
    <w:p w:rsidR="00F031D0" w:rsidRPr="00005654" w:rsidRDefault="000C79D7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1"/>
      <w:r w:rsidRPr="00005654">
        <w:rPr>
          <w:rFonts w:ascii="Times New Roman" w:hAnsi="Times New Roman" w:cs="Times New Roman"/>
          <w:sz w:val="28"/>
          <w:szCs w:val="28"/>
        </w:rPr>
        <w:t>Федеральным законом от 24 ноября 1995 года N 181-ФЗ «О социальной защите инвалидов в Российской Федерации»</w:t>
      </w:r>
      <w:bookmarkStart w:id="3" w:name="sub_122"/>
      <w:bookmarkEnd w:id="2"/>
      <w:r w:rsidR="00F031D0" w:rsidRPr="00005654">
        <w:rPr>
          <w:rStyle w:val="afc"/>
          <w:rFonts w:ascii="Times New Roman" w:hAnsi="Times New Roman"/>
          <w:sz w:val="28"/>
          <w:szCs w:val="28"/>
        </w:rPr>
        <w:footnoteReference w:id="1"/>
      </w:r>
      <w:r w:rsidR="00F031D0" w:rsidRPr="00005654">
        <w:rPr>
          <w:rFonts w:ascii="Times New Roman" w:hAnsi="Times New Roman" w:cs="Times New Roman"/>
          <w:sz w:val="28"/>
          <w:szCs w:val="28"/>
        </w:rPr>
        <w:t>;</w:t>
      </w:r>
    </w:p>
    <w:p w:rsidR="00F031D0" w:rsidRPr="00005654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7"/>
      <w:bookmarkEnd w:id="3"/>
      <w:r w:rsidRPr="00005654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2006 года № 152-ФЗ «О </w:t>
      </w:r>
      <w:proofErr w:type="spellStart"/>
      <w:proofErr w:type="gramStart"/>
      <w:r w:rsidRPr="00005654">
        <w:rPr>
          <w:rFonts w:ascii="Times New Roman" w:hAnsi="Times New Roman" w:cs="Times New Roman"/>
          <w:sz w:val="28"/>
          <w:szCs w:val="28"/>
        </w:rPr>
        <w:t>персональ-ных</w:t>
      </w:r>
      <w:proofErr w:type="spellEnd"/>
      <w:proofErr w:type="gramEnd"/>
      <w:r w:rsidRPr="00005654"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005654">
        <w:rPr>
          <w:rStyle w:val="afc"/>
          <w:rFonts w:ascii="Times New Roman" w:hAnsi="Times New Roman"/>
          <w:sz w:val="28"/>
          <w:szCs w:val="28"/>
        </w:rPr>
        <w:t xml:space="preserve"> </w:t>
      </w:r>
      <w:r w:rsidRPr="00005654">
        <w:rPr>
          <w:rStyle w:val="afc"/>
          <w:rFonts w:ascii="Times New Roman" w:hAnsi="Times New Roman"/>
          <w:sz w:val="28"/>
          <w:szCs w:val="28"/>
        </w:rPr>
        <w:footnoteReference w:id="2"/>
      </w:r>
      <w:r w:rsidRPr="00005654">
        <w:rPr>
          <w:rFonts w:ascii="Times New Roman" w:hAnsi="Times New Roman" w:cs="Times New Roman"/>
          <w:sz w:val="28"/>
          <w:szCs w:val="28"/>
        </w:rPr>
        <w:t>;</w:t>
      </w:r>
    </w:p>
    <w:p w:rsidR="00F031D0" w:rsidRPr="00005654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654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года № 210-ФЗ «Об </w:t>
      </w:r>
      <w:proofErr w:type="spellStart"/>
      <w:proofErr w:type="gramStart"/>
      <w:r w:rsidRPr="00005654">
        <w:rPr>
          <w:rFonts w:ascii="Times New Roman" w:hAnsi="Times New Roman" w:cs="Times New Roman"/>
          <w:sz w:val="28"/>
          <w:szCs w:val="28"/>
        </w:rPr>
        <w:t>организа-ции</w:t>
      </w:r>
      <w:proofErr w:type="spellEnd"/>
      <w:proofErr w:type="gramEnd"/>
      <w:r w:rsidRPr="0000565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  <w:r w:rsidRPr="00005654">
        <w:rPr>
          <w:rStyle w:val="afc"/>
          <w:rFonts w:ascii="Times New Roman" w:hAnsi="Times New Roman"/>
          <w:sz w:val="28"/>
          <w:szCs w:val="28"/>
        </w:rPr>
        <w:footnoteReference w:id="3"/>
      </w:r>
      <w:r w:rsidRPr="00005654">
        <w:rPr>
          <w:rFonts w:ascii="Times New Roman" w:hAnsi="Times New Roman" w:cs="Times New Roman"/>
          <w:sz w:val="28"/>
          <w:szCs w:val="28"/>
        </w:rPr>
        <w:t>;</w:t>
      </w:r>
    </w:p>
    <w:p w:rsidR="00F031D0" w:rsidRPr="00005654" w:rsidRDefault="00F031D0" w:rsidP="003D7FE7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005654">
        <w:rPr>
          <w:sz w:val="28"/>
          <w:szCs w:val="28"/>
        </w:rPr>
        <w:t xml:space="preserve">Федеральным законом от 06 апреля 2011 года № 63-ФЗ «Об </w:t>
      </w:r>
      <w:proofErr w:type="spellStart"/>
      <w:proofErr w:type="gramStart"/>
      <w:r w:rsidRPr="00005654">
        <w:rPr>
          <w:sz w:val="28"/>
          <w:szCs w:val="28"/>
        </w:rPr>
        <w:t>электрон-ной</w:t>
      </w:r>
      <w:proofErr w:type="spellEnd"/>
      <w:proofErr w:type="gramEnd"/>
      <w:r w:rsidRPr="00005654">
        <w:rPr>
          <w:sz w:val="28"/>
          <w:szCs w:val="28"/>
        </w:rPr>
        <w:t xml:space="preserve"> подписи»</w:t>
      </w:r>
      <w:r w:rsidRPr="00005654">
        <w:rPr>
          <w:rStyle w:val="afc"/>
          <w:sz w:val="28"/>
          <w:szCs w:val="28"/>
        </w:rPr>
        <w:t xml:space="preserve"> </w:t>
      </w:r>
      <w:r w:rsidRPr="00005654">
        <w:rPr>
          <w:rStyle w:val="afc"/>
          <w:sz w:val="28"/>
          <w:szCs w:val="28"/>
        </w:rPr>
        <w:footnoteReference w:id="4"/>
      </w:r>
      <w:r w:rsidRPr="00005654">
        <w:rPr>
          <w:sz w:val="28"/>
          <w:szCs w:val="28"/>
        </w:rPr>
        <w:t>;</w:t>
      </w:r>
    </w:p>
    <w:p w:rsidR="00F031D0" w:rsidRPr="00005654" w:rsidRDefault="00F031D0" w:rsidP="003D7FE7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005654">
        <w:rPr>
          <w:sz w:val="28"/>
          <w:szCs w:val="28"/>
        </w:rPr>
        <w:t>Указом Президента Российской Федерации от 7 мая 2012 г. № 606 «О мерах по реализации демографической политики Российской Федерации»</w:t>
      </w:r>
      <w:r w:rsidRPr="00005654">
        <w:rPr>
          <w:rStyle w:val="afc"/>
          <w:sz w:val="28"/>
          <w:szCs w:val="28"/>
        </w:rPr>
        <w:t xml:space="preserve"> </w:t>
      </w:r>
      <w:r w:rsidRPr="00005654">
        <w:rPr>
          <w:rStyle w:val="afc"/>
          <w:sz w:val="28"/>
          <w:szCs w:val="28"/>
        </w:rPr>
        <w:footnoteReference w:id="5"/>
      </w:r>
      <w:r w:rsidRPr="00005654">
        <w:rPr>
          <w:sz w:val="28"/>
          <w:szCs w:val="28"/>
        </w:rPr>
        <w:t>;</w:t>
      </w:r>
    </w:p>
    <w:p w:rsidR="00C71DA5" w:rsidRPr="00005654" w:rsidRDefault="009170D2" w:rsidP="00C71DA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D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9170D2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9170D2">
        <w:rPr>
          <w:rFonts w:ascii="Times New Roman" w:hAnsi="Times New Roman" w:cs="Times New Roman"/>
          <w:sz w:val="28"/>
          <w:szCs w:val="28"/>
        </w:rPr>
        <w:t>. № 1198 «</w:t>
      </w:r>
      <w:r w:rsidRPr="009170D2">
        <w:rPr>
          <w:rFonts w:ascii="Times New Roman" w:hAnsi="Times New Roman" w:cs="Times New Roman"/>
          <w:sz w:val="28"/>
          <w:szCs w:val="28"/>
          <w:lang w:eastAsia="en-US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</w:t>
      </w:r>
      <w:r w:rsidRPr="009170D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 действий (бездействия), совершенных при предоставлении государственных и муниципальных услуг</w:t>
      </w:r>
      <w:r w:rsidR="00C71DA5" w:rsidRPr="00005654">
        <w:rPr>
          <w:rFonts w:ascii="Times New Roman" w:hAnsi="Times New Roman" w:cs="Times New Roman"/>
          <w:sz w:val="28"/>
          <w:szCs w:val="28"/>
        </w:rPr>
        <w:t>»</w:t>
      </w:r>
      <w:r w:rsidR="00C71DA5" w:rsidRPr="00005654">
        <w:rPr>
          <w:rStyle w:val="afc"/>
          <w:rFonts w:ascii="Times New Roman" w:hAnsi="Times New Roman"/>
          <w:sz w:val="28"/>
          <w:szCs w:val="28"/>
        </w:rPr>
        <w:footnoteReference w:id="6"/>
      </w:r>
      <w:r w:rsidR="00C71DA5" w:rsidRPr="00005654">
        <w:rPr>
          <w:rFonts w:ascii="Times New Roman" w:hAnsi="Times New Roman" w:cs="Times New Roman"/>
          <w:sz w:val="28"/>
          <w:szCs w:val="28"/>
        </w:rPr>
        <w:t>;</w:t>
      </w:r>
    </w:p>
    <w:p w:rsidR="00F031D0" w:rsidRPr="00005654" w:rsidRDefault="00824DBF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DB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марта </w:t>
      </w:r>
      <w:smartTag w:uri="urn:schemas-microsoft-com:office:smarttags" w:element="metricconverter">
        <w:smartTagPr>
          <w:attr w:name="ProductID" w:val="2016 г"/>
        </w:smartTagPr>
        <w:r w:rsidRPr="00824DBF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824DBF">
        <w:rPr>
          <w:rFonts w:ascii="Times New Roman" w:hAnsi="Times New Roman" w:cs="Times New Roman"/>
          <w:sz w:val="28"/>
          <w:szCs w:val="28"/>
        </w:rPr>
        <w:t>. № 236 «О требованиях к предоставлению в электронной форме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31D0" w:rsidRPr="00005654">
        <w:rPr>
          <w:rStyle w:val="afc"/>
          <w:rFonts w:ascii="Times New Roman" w:hAnsi="Times New Roman"/>
          <w:sz w:val="28"/>
          <w:szCs w:val="28"/>
        </w:rPr>
        <w:footnoteReference w:id="7"/>
      </w:r>
      <w:r w:rsidR="00F031D0" w:rsidRPr="00005654">
        <w:rPr>
          <w:rFonts w:ascii="Times New Roman" w:hAnsi="Times New Roman" w:cs="Times New Roman"/>
          <w:sz w:val="28"/>
          <w:szCs w:val="28"/>
        </w:rPr>
        <w:t>;</w:t>
      </w:r>
    </w:p>
    <w:p w:rsidR="00F031D0" w:rsidRPr="00005654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bookmarkStart w:id="5" w:name="sub_1211"/>
      <w:bookmarkEnd w:id="4"/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ниципальных услуг, в форме электронных документов»</w:t>
      </w:r>
      <w:r w:rsidRPr="00005654">
        <w:rPr>
          <w:rStyle w:val="afc"/>
          <w:rFonts w:ascii="Times New Roman" w:hAnsi="Times New Roman"/>
          <w:sz w:val="28"/>
          <w:szCs w:val="28"/>
        </w:rPr>
        <w:footnoteReference w:id="8"/>
      </w:r>
      <w:r w:rsidRPr="00005654">
        <w:rPr>
          <w:rFonts w:ascii="Times New Roman" w:hAnsi="Times New Roman" w:cs="Times New Roman"/>
          <w:sz w:val="28"/>
          <w:szCs w:val="28"/>
        </w:rPr>
        <w:t>;</w:t>
      </w:r>
    </w:p>
    <w:p w:rsidR="00F031D0" w:rsidRPr="00005654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постановлением Правительства Российской Федерации от 16 августа 2012 г. № 840 «О порядке подачи и рассмотрения жалоб на решения и дейс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т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вия (бездействие) федеральных органов исполнительной власти и их должн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стных лиц, федеральных государственных служащих, должностных лиц г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сударственных внебюджетных фондов Российской Федерации»</w:t>
      </w:r>
      <w:r w:rsidR="003F1C92">
        <w:rPr>
          <w:rFonts w:ascii="Times New Roman" w:hAnsi="Times New Roman" w:cs="Times New Roman"/>
          <w:kern w:val="0"/>
          <w:sz w:val="28"/>
          <w:szCs w:val="28"/>
          <w:lang w:eastAsia="ru-RU"/>
        </w:rPr>
        <w:t>, а также г</w:t>
      </w:r>
      <w:r w:rsidR="003F1C92"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 w:rsidR="003F1C92">
        <w:rPr>
          <w:rFonts w:ascii="Times New Roman" w:hAnsi="Times New Roman" w:cs="Times New Roman"/>
          <w:kern w:val="0"/>
          <w:sz w:val="28"/>
          <w:szCs w:val="28"/>
          <w:lang w:eastAsia="ru-RU"/>
        </w:rPr>
        <w:t>сударственных корпораций, которые в соответствии с Федеральным законом наделены полномочиями по предоставлению государственных услуг в уст</w:t>
      </w:r>
      <w:r w:rsidR="003F1C92"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 w:rsidR="003F1C92">
        <w:rPr>
          <w:rFonts w:ascii="Times New Roman" w:hAnsi="Times New Roman" w:cs="Times New Roman"/>
          <w:kern w:val="0"/>
          <w:sz w:val="28"/>
          <w:szCs w:val="28"/>
          <w:lang w:eastAsia="ru-RU"/>
        </w:rPr>
        <w:t>новленной сфере деятельности, и</w:t>
      </w:r>
      <w:proofErr w:type="gramEnd"/>
      <w:r w:rsidR="003F1C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их должностных лиц»</w:t>
      </w:r>
      <w:r w:rsidRPr="00005654">
        <w:rPr>
          <w:rStyle w:val="afc"/>
          <w:rFonts w:ascii="Times New Roman" w:hAnsi="Times New Roman"/>
          <w:kern w:val="0"/>
          <w:sz w:val="28"/>
          <w:szCs w:val="28"/>
          <w:lang w:eastAsia="ru-RU"/>
        </w:rPr>
        <w:footnoteReference w:id="9"/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F031D0" w:rsidRPr="00005654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постановлением Правительства Российской Федерации от 25 августа 2012 г. № 852 «Об утверждении Правил использования усиленной квалиф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и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цированной электронной подписи при обращении за получением государс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т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венных и муниципальных услуг и о внесении изменения в Правила разрабо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т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ки и утверждения административных регламентов предоставления госуда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р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ственных услуг»</w:t>
      </w:r>
      <w:r w:rsidRPr="00005654">
        <w:rPr>
          <w:rStyle w:val="afc"/>
          <w:rFonts w:ascii="Times New Roman" w:hAnsi="Times New Roman"/>
          <w:kern w:val="0"/>
          <w:sz w:val="28"/>
          <w:szCs w:val="28"/>
          <w:lang w:eastAsia="ru-RU"/>
        </w:rPr>
        <w:footnoteReference w:id="10"/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8242DF" w:rsidRPr="00005654" w:rsidRDefault="008242DF" w:rsidP="008242D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654">
        <w:rPr>
          <w:rFonts w:ascii="Times New Roman" w:hAnsi="Times New Roman" w:cs="Times New Roman"/>
          <w:iCs/>
          <w:sz w:val="28"/>
          <w:szCs w:val="28"/>
        </w:rPr>
        <w:t xml:space="preserve">приказом </w:t>
      </w:r>
      <w:r w:rsidRPr="00005654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 от 30 июля 2015 г. N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Pr="00005654">
        <w:rPr>
          <w:rStyle w:val="afc"/>
          <w:rFonts w:ascii="Times New Roman" w:hAnsi="Times New Roman"/>
          <w:sz w:val="28"/>
          <w:szCs w:val="28"/>
        </w:rPr>
        <w:footnoteReference w:id="11"/>
      </w:r>
      <w:r w:rsidRPr="00005654">
        <w:rPr>
          <w:rFonts w:ascii="Times New Roman" w:hAnsi="Times New Roman" w:cs="Times New Roman"/>
          <w:sz w:val="28"/>
          <w:szCs w:val="28"/>
        </w:rPr>
        <w:t>;</w:t>
      </w:r>
    </w:p>
    <w:p w:rsidR="00F031D0" w:rsidRPr="00005654" w:rsidRDefault="004004CD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F7AB3" w:rsidRPr="00AF7A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F7AB3" w:rsidRPr="00AF7AB3">
        <w:rPr>
          <w:rFonts w:ascii="Times New Roman" w:hAnsi="Times New Roman" w:cs="Times New Roman"/>
          <w:sz w:val="28"/>
          <w:szCs w:val="28"/>
        </w:rPr>
        <w:t xml:space="preserve"> Ставропольского края от 27 февраля </w:t>
      </w:r>
      <w:smartTag w:uri="urn:schemas-microsoft-com:office:smarttags" w:element="metricconverter">
        <w:smartTagPr>
          <w:attr w:name="ProductID" w:val="2008 г"/>
        </w:smartTagPr>
        <w:r w:rsidR="00AF7AB3" w:rsidRPr="00AF7AB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AF7AB3" w:rsidRPr="00AF7AB3">
        <w:rPr>
          <w:rFonts w:ascii="Times New Roman" w:hAnsi="Times New Roman" w:cs="Times New Roman"/>
          <w:sz w:val="28"/>
          <w:szCs w:val="28"/>
        </w:rPr>
        <w:t xml:space="preserve">. № 7-кз «Об обеспечении беспрепятственного доступа инвалидов и других </w:t>
      </w:r>
      <w:proofErr w:type="spellStart"/>
      <w:r w:rsidR="00AF7AB3" w:rsidRPr="00AF7AB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AF7AB3" w:rsidRPr="00AF7AB3">
        <w:rPr>
          <w:rFonts w:ascii="Times New Roman" w:hAnsi="Times New Roman" w:cs="Times New Roman"/>
          <w:sz w:val="28"/>
          <w:szCs w:val="28"/>
        </w:rPr>
        <w:t xml:space="preserve"> групп населения к информации, объектам социальной, инженерной и транспортной инфраструктур»</w:t>
      </w:r>
      <w:r w:rsidR="00F031D0" w:rsidRPr="00005654">
        <w:rPr>
          <w:rStyle w:val="afc"/>
          <w:rFonts w:ascii="Times New Roman" w:hAnsi="Times New Roman"/>
          <w:sz w:val="28"/>
          <w:szCs w:val="28"/>
        </w:rPr>
        <w:footnoteReference w:id="12"/>
      </w:r>
      <w:bookmarkStart w:id="6" w:name="sub_1216"/>
      <w:bookmarkEnd w:id="5"/>
      <w:r w:rsidR="00F031D0" w:rsidRPr="00005654">
        <w:rPr>
          <w:rFonts w:ascii="Times New Roman" w:hAnsi="Times New Roman" w:cs="Times New Roman"/>
          <w:sz w:val="28"/>
          <w:szCs w:val="28"/>
        </w:rPr>
        <w:t>;</w:t>
      </w:r>
    </w:p>
    <w:p w:rsidR="00F031D0" w:rsidRPr="00005654" w:rsidRDefault="004004CD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AF7AB3" w:rsidRPr="00AF7A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F7AB3" w:rsidRPr="00AF7AB3">
        <w:rPr>
          <w:rFonts w:ascii="Times New Roman" w:hAnsi="Times New Roman" w:cs="Times New Roman"/>
          <w:sz w:val="28"/>
          <w:szCs w:val="28"/>
        </w:rPr>
        <w:t xml:space="preserve">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="00AF7AB3" w:rsidRPr="00AF7AB3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AF7AB3" w:rsidRPr="00AF7AB3">
        <w:rPr>
          <w:rFonts w:ascii="Times New Roman" w:hAnsi="Times New Roman" w:cs="Times New Roman"/>
          <w:sz w:val="28"/>
          <w:szCs w:val="28"/>
        </w:rPr>
        <w:t xml:space="preserve">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</w:t>
      </w:r>
      <w:r w:rsidR="00AF7AB3" w:rsidRPr="00AF7AB3">
        <w:rPr>
          <w:rFonts w:ascii="Times New Roman" w:hAnsi="Times New Roman" w:cs="Times New Roman"/>
          <w:sz w:val="28"/>
          <w:szCs w:val="28"/>
        </w:rPr>
        <w:lastRenderedPageBreak/>
        <w:t>отдельными государственными полномочиями Ставропольского края в области труда и социальной защиты отдельных категорий граждан»</w:t>
      </w:r>
      <w:r w:rsidR="00F031D0" w:rsidRPr="00005654">
        <w:rPr>
          <w:rStyle w:val="afc"/>
          <w:rFonts w:ascii="Times New Roman" w:hAnsi="Times New Roman"/>
          <w:sz w:val="28"/>
          <w:szCs w:val="28"/>
        </w:rPr>
        <w:footnoteReference w:id="13"/>
      </w:r>
      <w:r w:rsidR="00F031D0" w:rsidRPr="0000565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031D0" w:rsidRDefault="004004CD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F7AB3" w:rsidRPr="00AF7AB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F7AB3" w:rsidRPr="00AF7AB3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17 августа </w:t>
      </w:r>
      <w:r w:rsidR="00AF7AB3" w:rsidRPr="00AF7AB3">
        <w:rPr>
          <w:rFonts w:ascii="Times New Roman" w:hAnsi="Times New Roman" w:cs="Times New Roman"/>
          <w:sz w:val="28"/>
          <w:szCs w:val="28"/>
        </w:rPr>
        <w:br/>
        <w:t>2012 г. № 571 «О мерах по реализации Указа Президента Российской Федерации от 07 мая 2012 года № 606 «О мерах по реализации демографической политики Российской Федерации»</w:t>
      </w:r>
      <w:r w:rsidR="00F031D0" w:rsidRPr="00005654">
        <w:rPr>
          <w:rStyle w:val="afc"/>
          <w:rFonts w:ascii="Times New Roman" w:hAnsi="Times New Roman"/>
          <w:sz w:val="28"/>
          <w:szCs w:val="28"/>
        </w:rPr>
        <w:footnoteReference w:id="14"/>
      </w:r>
      <w:r w:rsidR="00F031D0" w:rsidRPr="00005654">
        <w:rPr>
          <w:rFonts w:ascii="Times New Roman" w:hAnsi="Times New Roman" w:cs="Times New Roman"/>
          <w:sz w:val="28"/>
          <w:szCs w:val="28"/>
        </w:rPr>
        <w:t>;</w:t>
      </w:r>
    </w:p>
    <w:p w:rsidR="00AF7AB3" w:rsidRPr="00AF7AB3" w:rsidRDefault="004004CD" w:rsidP="00AF7AB3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F7AB3" w:rsidRPr="00AF7AB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F7AB3" w:rsidRPr="00AF7AB3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25 января </w:t>
      </w:r>
      <w:smartTag w:uri="urn:schemas-microsoft-com:office:smarttags" w:element="metricconverter">
        <w:smartTagPr>
          <w:attr w:name="ProductID" w:val="2005 г"/>
        </w:smartTagPr>
        <w:r w:rsidR="00AF7AB3" w:rsidRPr="00AF7AB3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="00AF7AB3" w:rsidRPr="00AF7AB3">
        <w:rPr>
          <w:rFonts w:ascii="Times New Roman" w:hAnsi="Times New Roman" w:cs="Times New Roman"/>
          <w:sz w:val="28"/>
          <w:szCs w:val="28"/>
        </w:rPr>
        <w:t>. № 4-п «О мерах по реализации Закона Ставропольского края «О ежемесячном пособии на ребенка»</w:t>
      </w:r>
      <w:r w:rsidR="00AF7AB3" w:rsidRPr="00AF7AB3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AF7AB3" w:rsidRPr="00AF7AB3">
        <w:rPr>
          <w:rFonts w:ascii="Times New Roman" w:hAnsi="Times New Roman" w:cs="Times New Roman"/>
          <w:sz w:val="28"/>
          <w:szCs w:val="28"/>
        </w:rPr>
        <w:t>;</w:t>
      </w:r>
    </w:p>
    <w:p w:rsidR="00AF7AB3" w:rsidRDefault="004004CD" w:rsidP="00AF7AB3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F7AB3" w:rsidRPr="00AF7AB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F7AB3" w:rsidRPr="00AF7AB3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20 декабря </w:t>
      </w:r>
      <w:smartTag w:uri="urn:schemas-microsoft-com:office:smarttags" w:element="metricconverter">
        <w:smartTagPr>
          <w:attr w:name="ProductID" w:val="2012 г"/>
        </w:smartTagPr>
        <w:r w:rsidR="00AF7AB3" w:rsidRPr="00AF7AB3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AF7AB3" w:rsidRPr="00AF7AB3">
        <w:rPr>
          <w:rFonts w:ascii="Times New Roman" w:hAnsi="Times New Roman" w:cs="Times New Roman"/>
          <w:sz w:val="28"/>
          <w:szCs w:val="28"/>
        </w:rPr>
        <w:t>. № 498-п «Об утверждении Порядка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Ставропольском крае»</w:t>
      </w:r>
      <w:r w:rsidR="00AF7AB3" w:rsidRPr="00AF7AB3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="00AF7AB3" w:rsidRPr="00AF7AB3">
        <w:rPr>
          <w:rFonts w:ascii="Times New Roman" w:hAnsi="Times New Roman" w:cs="Times New Roman"/>
          <w:sz w:val="28"/>
          <w:szCs w:val="28"/>
        </w:rPr>
        <w:t>;</w:t>
      </w:r>
    </w:p>
    <w:p w:rsidR="002C39B1" w:rsidRPr="002C39B1" w:rsidRDefault="002C39B1" w:rsidP="00AF7AB3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2C39B1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Правительства Ставропольского края от 22 ноября 2013 г. N 428-п </w:t>
        </w:r>
        <w:r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2C39B1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</w:t>
        </w:r>
        <w:r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Pr="002C39B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F031D0" w:rsidRPr="00005654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17"/>
      <w:bookmarkEnd w:id="6"/>
      <w:r w:rsidRPr="0000565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«О величине прожиточного минимума для детей в Ставропольском крае на </w:t>
      </w:r>
      <w:proofErr w:type="spellStart"/>
      <w:proofErr w:type="gramStart"/>
      <w:r w:rsidRPr="00005654">
        <w:rPr>
          <w:rFonts w:ascii="Times New Roman" w:hAnsi="Times New Roman" w:cs="Times New Roman"/>
          <w:sz w:val="28"/>
          <w:szCs w:val="28"/>
        </w:rPr>
        <w:t>соответствую-щий</w:t>
      </w:r>
      <w:proofErr w:type="spellEnd"/>
      <w:proofErr w:type="gramEnd"/>
      <w:r w:rsidRPr="00005654">
        <w:rPr>
          <w:rFonts w:ascii="Times New Roman" w:hAnsi="Times New Roman" w:cs="Times New Roman"/>
          <w:sz w:val="28"/>
          <w:szCs w:val="28"/>
        </w:rPr>
        <w:t xml:space="preserve"> год»;</w:t>
      </w:r>
    </w:p>
    <w:bookmarkEnd w:id="7"/>
    <w:p w:rsidR="00F031D0" w:rsidRPr="00005654" w:rsidRDefault="00F031D0" w:rsidP="003D7FE7">
      <w:pPr>
        <w:widowControl/>
        <w:tabs>
          <w:tab w:val="left" w:pos="112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5654">
        <w:rPr>
          <w:rFonts w:ascii="Times New Roman" w:hAnsi="Times New Roman" w:cs="Times New Roman"/>
          <w:sz w:val="28"/>
        </w:rPr>
        <w:t>а также последующими редакциями указанных нормативных правовых актов.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05654">
        <w:rPr>
          <w:rFonts w:ascii="Times New Roman" w:hAnsi="Times New Roman" w:cs="Times New Roman"/>
          <w:sz w:val="28"/>
          <w:szCs w:val="28"/>
        </w:rPr>
        <w:t>2.6. И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счерпывающий перечень документов, необходимых в соответс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т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вии с нормативными правовыми актами Российской Федерации и нормати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в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ными правовыми актами Ставропольского края для предоставления госуда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р</w:t>
      </w:r>
      <w:r w:rsidRPr="00005654"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заявителем, в том числе в электронной форме, порядок их представления</w:t>
      </w:r>
      <w:r w:rsidR="00811EEA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2.6.1. 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Для назначения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ежемесячной денежной выплаты 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3F6A35"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тавляет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 в орган соцзащиты по месту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(месту пребывания)</w:t>
      </w:r>
      <w:r w:rsidRPr="00953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либо в МФЦ заявление о назначении ежемесячной денежной выплаты (далее – заявление) 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>по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указанной в приложении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>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 следующие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документы: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паспорт или иной документ, удостоверяющий личность и гражданство заявителя;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подтверждающий гражданство Российской Федерации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друго-го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родителя;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подтверждающий гражданство Российской Федерации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несо-вершеннолетних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свидетельство о рождении ребенка (на каждого из детей);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D2017">
        <w:rPr>
          <w:rFonts w:ascii="Times New Roman" w:hAnsi="Times New Roman" w:cs="Times New Roman"/>
          <w:sz w:val="28"/>
          <w:szCs w:val="28"/>
        </w:rPr>
        <w:t>документы, подтверждающие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2017">
        <w:rPr>
          <w:rFonts w:ascii="Times New Roman" w:hAnsi="Times New Roman" w:cs="Times New Roman"/>
          <w:sz w:val="28"/>
          <w:szCs w:val="28"/>
        </w:rPr>
        <w:t xml:space="preserve"> семьи, учитываемые при </w:t>
      </w:r>
      <w:proofErr w:type="spellStart"/>
      <w:r w:rsidRPr="005D2017">
        <w:rPr>
          <w:rFonts w:ascii="Times New Roman" w:hAnsi="Times New Roman" w:cs="Times New Roman"/>
          <w:sz w:val="28"/>
          <w:szCs w:val="28"/>
        </w:rPr>
        <w:t>исчис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2017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r w:rsidRPr="005D2017">
        <w:rPr>
          <w:rFonts w:ascii="Times New Roman" w:hAnsi="Times New Roman" w:cs="Times New Roman"/>
          <w:sz w:val="28"/>
          <w:szCs w:val="28"/>
        </w:rPr>
        <w:t xml:space="preserve"> величины среднедушевого дохода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5D2017">
        <w:rPr>
          <w:rFonts w:ascii="Times New Roman" w:hAnsi="Times New Roman" w:cs="Times New Roman"/>
          <w:sz w:val="28"/>
          <w:szCs w:val="28"/>
        </w:rPr>
        <w:t xml:space="preserve">, указанные в Порядке учета и исчисления величины среднедушевого дохода, </w:t>
      </w:r>
      <w:r w:rsidRPr="003D7FE7">
        <w:rPr>
          <w:rFonts w:ascii="Times New Roman" w:hAnsi="Times New Roman" w:cs="Times New Roman"/>
          <w:sz w:val="28"/>
          <w:szCs w:val="28"/>
        </w:rPr>
        <w:t>д</w:t>
      </w:r>
      <w:r w:rsidRPr="005D2017">
        <w:rPr>
          <w:rFonts w:ascii="Times New Roman" w:hAnsi="Times New Roman" w:cs="Times New Roman"/>
          <w:sz w:val="28"/>
          <w:szCs w:val="28"/>
        </w:rPr>
        <w:t>ающего право на получение ежемесячно</w:t>
      </w:r>
      <w:r>
        <w:rPr>
          <w:rFonts w:ascii="Times New Roman" w:hAnsi="Times New Roman" w:cs="Times New Roman"/>
          <w:sz w:val="28"/>
          <w:szCs w:val="28"/>
        </w:rPr>
        <w:t>й денежной выплаты</w:t>
      </w:r>
      <w:r w:rsidRPr="005D2017"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</w:t>
      </w:r>
      <w:proofErr w:type="spellStart"/>
      <w:r w:rsidRPr="005D2017"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2017">
        <w:rPr>
          <w:rFonts w:ascii="Times New Roman" w:hAnsi="Times New Roman" w:cs="Times New Roman"/>
          <w:sz w:val="28"/>
          <w:szCs w:val="28"/>
        </w:rPr>
        <w:t>тельства</w:t>
      </w:r>
      <w:proofErr w:type="spellEnd"/>
      <w:r w:rsidRPr="005D2017">
        <w:rPr>
          <w:rFonts w:ascii="Times New Roman" w:hAnsi="Times New Roman" w:cs="Times New Roman"/>
          <w:sz w:val="28"/>
          <w:szCs w:val="28"/>
        </w:rPr>
        <w:t xml:space="preserve"> Ставропольского края от 25 января 2005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2017">
        <w:rPr>
          <w:rFonts w:ascii="Times New Roman" w:hAnsi="Times New Roman" w:cs="Times New Roman"/>
          <w:sz w:val="28"/>
          <w:szCs w:val="28"/>
        </w:rPr>
        <w:t xml:space="preserve"> 4-п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017">
        <w:rPr>
          <w:rFonts w:ascii="Times New Roman" w:hAnsi="Times New Roman" w:cs="Times New Roman"/>
          <w:sz w:val="28"/>
          <w:szCs w:val="28"/>
        </w:rPr>
        <w:t xml:space="preserve">О мерах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реа-ли</w:t>
      </w:r>
      <w:r w:rsidRPr="005D2017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5D2017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017">
        <w:rPr>
          <w:rFonts w:ascii="Times New Roman" w:hAnsi="Times New Roman" w:cs="Times New Roman"/>
          <w:sz w:val="28"/>
          <w:szCs w:val="28"/>
        </w:rPr>
        <w:t>О ежемесячном пособии на ребенка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0801">
        <w:rPr>
          <w:rFonts w:ascii="Times New Roman" w:hAnsi="Times New Roman" w:cs="Times New Roman"/>
          <w:sz w:val="28"/>
          <w:szCs w:val="28"/>
        </w:rPr>
        <w:t>В случае невозможности подтверждения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 семьи соответствующими документами, размер доходов семьи (или их отсутствие) указывается заявителем в заявлении;</w:t>
      </w:r>
    </w:p>
    <w:p w:rsidR="00F031D0" w:rsidRPr="00FA45F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документов, подтверждающий состав семьи заявителя</w:t>
      </w:r>
      <w:r w:rsidR="00FA45F0">
        <w:rPr>
          <w:rFonts w:ascii="Times New Roman" w:hAnsi="Times New Roman" w:cs="Times New Roman"/>
          <w:sz w:val="28"/>
          <w:szCs w:val="28"/>
        </w:rPr>
        <w:t xml:space="preserve"> и </w:t>
      </w:r>
      <w:r w:rsidR="00FA45F0" w:rsidRPr="00FA45F0">
        <w:rPr>
          <w:rFonts w:ascii="Times New Roman" w:hAnsi="Times New Roman" w:cs="Times New Roman"/>
          <w:sz w:val="28"/>
          <w:szCs w:val="28"/>
        </w:rPr>
        <w:t>факт постоянного проживания на территории Ставропольского края родителей и несовершеннолетних детей</w:t>
      </w:r>
      <w:r w:rsidR="00FA45F0">
        <w:rPr>
          <w:rFonts w:ascii="Times New Roman" w:hAnsi="Times New Roman" w:cs="Times New Roman"/>
          <w:sz w:val="28"/>
          <w:szCs w:val="28"/>
        </w:rPr>
        <w:t>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домовая (поквартирная) книга;</w:t>
      </w:r>
    </w:p>
    <w:p w:rsidR="00F031D0" w:rsidRPr="00E10F61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поквартирной карточки</w:t>
      </w:r>
      <w:r w:rsidR="00E10F61">
        <w:rPr>
          <w:rFonts w:ascii="Times New Roman" w:hAnsi="Times New Roman" w:cs="Times New Roman"/>
          <w:sz w:val="28"/>
          <w:szCs w:val="28"/>
        </w:rPr>
        <w:t xml:space="preserve"> с </w:t>
      </w:r>
      <w:r w:rsidR="00E10F61" w:rsidRPr="00E10F61">
        <w:rPr>
          <w:rFonts w:ascii="Times New Roman" w:hAnsi="Times New Roman" w:cs="Times New Roman"/>
          <w:sz w:val="28"/>
          <w:szCs w:val="28"/>
        </w:rPr>
        <w:t>указанием даты регистрации по месту жительства на территории Ставропольского края каждого члена семьи</w:t>
      </w:r>
      <w:r w:rsidRPr="00E10F61">
        <w:rPr>
          <w:rFonts w:ascii="Times New Roman" w:hAnsi="Times New Roman" w:cs="Times New Roman"/>
          <w:sz w:val="28"/>
          <w:szCs w:val="28"/>
        </w:rPr>
        <w:t>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регистрации по месту пребывания;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составе семьи, выданная управляющей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жилищно-эксплуата-ционной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организацией, на балансе которой находится жилой дом </w:t>
      </w:r>
      <w:r w:rsidR="00E10F61" w:rsidRPr="00E10F61">
        <w:rPr>
          <w:rFonts w:ascii="Times New Roman" w:hAnsi="Times New Roman" w:cs="Times New Roman"/>
          <w:sz w:val="28"/>
          <w:szCs w:val="28"/>
        </w:rPr>
        <w:t xml:space="preserve">с указанием даты регистрации по месту жительства на территории Ставропольского края каждого члена семьи </w:t>
      </w:r>
      <w:r w:rsidRPr="00E10F61">
        <w:rPr>
          <w:rFonts w:ascii="Times New Roman" w:hAnsi="Times New Roman" w:cs="Times New Roman"/>
          <w:sz w:val="28"/>
          <w:szCs w:val="28"/>
        </w:rPr>
        <w:t>(далее – справка о сост</w:t>
      </w:r>
      <w:r>
        <w:rPr>
          <w:rFonts w:ascii="Times New Roman" w:hAnsi="Times New Roman" w:cs="Times New Roman"/>
          <w:sz w:val="28"/>
          <w:szCs w:val="28"/>
        </w:rPr>
        <w:t>аве семьи);</w:t>
      </w:r>
    </w:p>
    <w:p w:rsidR="00F031D0" w:rsidRPr="003D3CDD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CDD">
        <w:rPr>
          <w:rFonts w:ascii="Times New Roman" w:hAnsi="Times New Roman" w:cs="Times New Roman"/>
          <w:sz w:val="28"/>
          <w:szCs w:val="28"/>
        </w:rPr>
        <w:t xml:space="preserve">справка органа опеки и попечительства, организации, в которой </w:t>
      </w:r>
      <w:proofErr w:type="spellStart"/>
      <w:r w:rsidRPr="003D3CDD">
        <w:rPr>
          <w:rFonts w:ascii="Times New Roman" w:hAnsi="Times New Roman" w:cs="Times New Roman"/>
          <w:sz w:val="28"/>
          <w:szCs w:val="28"/>
        </w:rPr>
        <w:t>ребе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3CDD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Pr="003D3CDD">
        <w:rPr>
          <w:rFonts w:ascii="Times New Roman" w:hAnsi="Times New Roman" w:cs="Times New Roman"/>
          <w:sz w:val="28"/>
          <w:szCs w:val="28"/>
        </w:rPr>
        <w:t xml:space="preserve"> находится на полном государственном обеспечении по медицинским показаниям, или соответствующей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3D3CDD">
        <w:rPr>
          <w:rFonts w:ascii="Times New Roman" w:hAnsi="Times New Roman" w:cs="Times New Roman"/>
          <w:sz w:val="28"/>
          <w:szCs w:val="28"/>
        </w:rPr>
        <w:t xml:space="preserve"> случае нахождения ребенка под опекой (попечительством), на полном </w:t>
      </w:r>
      <w:proofErr w:type="spellStart"/>
      <w:r w:rsidRPr="003D3CDD">
        <w:rPr>
          <w:rFonts w:ascii="Times New Roman" w:hAnsi="Times New Roman" w:cs="Times New Roman"/>
          <w:sz w:val="28"/>
          <w:szCs w:val="28"/>
        </w:rPr>
        <w:t>государс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3CDD">
        <w:rPr>
          <w:rFonts w:ascii="Times New Roman" w:hAnsi="Times New Roman" w:cs="Times New Roman"/>
          <w:sz w:val="28"/>
          <w:szCs w:val="28"/>
        </w:rPr>
        <w:t>твенном</w:t>
      </w:r>
      <w:proofErr w:type="spellEnd"/>
      <w:r w:rsidRPr="003D3CDD">
        <w:rPr>
          <w:rFonts w:ascii="Times New Roman" w:hAnsi="Times New Roman" w:cs="Times New Roman"/>
          <w:sz w:val="28"/>
          <w:szCs w:val="28"/>
        </w:rPr>
        <w:t xml:space="preserve"> обеспечении, а также при его обучении в общеобразовательной </w:t>
      </w:r>
      <w:proofErr w:type="spellStart"/>
      <w:r w:rsidRPr="003D3CDD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3CDD">
        <w:rPr>
          <w:rFonts w:ascii="Times New Roman" w:hAnsi="Times New Roman" w:cs="Times New Roman"/>
          <w:sz w:val="28"/>
          <w:szCs w:val="28"/>
        </w:rPr>
        <w:t>низации</w:t>
      </w:r>
      <w:proofErr w:type="spellEnd"/>
      <w:r w:rsidRPr="003D3CDD">
        <w:rPr>
          <w:rFonts w:ascii="Times New Roman" w:hAnsi="Times New Roman" w:cs="Times New Roman"/>
          <w:sz w:val="28"/>
          <w:szCs w:val="28"/>
        </w:rPr>
        <w:t>, профессиональной образовательной организации, образовательной организации высшего образования по очной форме обучения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смерти (в случае смерти ребенка (детей), учитываемого при определении права на ежемесячную денежную выплату);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документов, подтверждающий родство между ребенком и </w:t>
      </w:r>
      <w:proofErr w:type="spellStart"/>
      <w:proofErr w:type="gramStart"/>
      <w:r>
        <w:rPr>
          <w:sz w:val="28"/>
          <w:szCs w:val="28"/>
        </w:rPr>
        <w:t>роди-телем</w:t>
      </w:r>
      <w:proofErr w:type="spellEnd"/>
      <w:proofErr w:type="gramEnd"/>
      <w:r>
        <w:rPr>
          <w:sz w:val="28"/>
          <w:szCs w:val="28"/>
        </w:rPr>
        <w:t xml:space="preserve"> (в</w:t>
      </w:r>
      <w:r w:rsidR="007C6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случае перемены фамилии,</w:t>
      </w:r>
      <w:r w:rsidR="007C6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имени,</w:t>
      </w:r>
      <w:r w:rsidR="007C6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отчества родителя и (или) ребенка):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заключении брака;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расторжении брака;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перемене имени;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документов, подтверждающий право отца на ежемесячную </w:t>
      </w:r>
      <w:proofErr w:type="spellStart"/>
      <w:proofErr w:type="gramStart"/>
      <w:r>
        <w:rPr>
          <w:sz w:val="28"/>
          <w:szCs w:val="28"/>
        </w:rPr>
        <w:t>де-нежную</w:t>
      </w:r>
      <w:proofErr w:type="spellEnd"/>
      <w:proofErr w:type="gramEnd"/>
      <w:r>
        <w:rPr>
          <w:sz w:val="28"/>
          <w:szCs w:val="28"/>
        </w:rPr>
        <w:t xml:space="preserve"> выплату:</w:t>
      </w:r>
    </w:p>
    <w:p w:rsidR="00F031D0" w:rsidRPr="00796368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68">
        <w:rPr>
          <w:rFonts w:ascii="Times New Roman" w:hAnsi="Times New Roman" w:cs="Times New Roman"/>
          <w:sz w:val="28"/>
          <w:szCs w:val="28"/>
        </w:rPr>
        <w:lastRenderedPageBreak/>
        <w:t>свидетельство о смерти матери детей;</w:t>
      </w:r>
    </w:p>
    <w:p w:rsidR="00F031D0" w:rsidRPr="00796368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68">
        <w:rPr>
          <w:rFonts w:ascii="Times New Roman" w:hAnsi="Times New Roman" w:cs="Times New Roman"/>
          <w:sz w:val="28"/>
          <w:szCs w:val="28"/>
        </w:rPr>
        <w:t>решение суда о признании матери детей безвестно отсутствующей или умершей;</w:t>
      </w:r>
    </w:p>
    <w:p w:rsidR="00F031D0" w:rsidRPr="00796368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68">
        <w:rPr>
          <w:rFonts w:ascii="Times New Roman" w:hAnsi="Times New Roman" w:cs="Times New Roman"/>
          <w:sz w:val="28"/>
          <w:szCs w:val="28"/>
        </w:rPr>
        <w:t xml:space="preserve">решение суда о лишении (ограничении) родительских прав матери </w:t>
      </w:r>
      <w:proofErr w:type="spellStart"/>
      <w:proofErr w:type="gramStart"/>
      <w:r w:rsidRPr="00796368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6368">
        <w:rPr>
          <w:rFonts w:ascii="Times New Roman" w:hAnsi="Times New Roman" w:cs="Times New Roman"/>
          <w:sz w:val="28"/>
          <w:szCs w:val="28"/>
        </w:rPr>
        <w:t>тей</w:t>
      </w:r>
      <w:proofErr w:type="spellEnd"/>
      <w:proofErr w:type="gramEnd"/>
      <w:r w:rsidRPr="00796368">
        <w:rPr>
          <w:rFonts w:ascii="Times New Roman" w:hAnsi="Times New Roman" w:cs="Times New Roman"/>
          <w:sz w:val="28"/>
          <w:szCs w:val="28"/>
        </w:rPr>
        <w:t>.</w:t>
      </w:r>
    </w:p>
    <w:p w:rsidR="00F031D0" w:rsidRDefault="00F031D0" w:rsidP="003D7FE7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796368">
        <w:rPr>
          <w:color w:val="000000"/>
          <w:sz w:val="28"/>
          <w:szCs w:val="28"/>
        </w:rPr>
        <w:t xml:space="preserve">В случае подачи заявления и документов уполномоченным </w:t>
      </w:r>
      <w:proofErr w:type="spellStart"/>
      <w:proofErr w:type="gramStart"/>
      <w:r w:rsidRPr="00796368">
        <w:rPr>
          <w:color w:val="000000"/>
          <w:sz w:val="28"/>
          <w:szCs w:val="28"/>
        </w:rPr>
        <w:t>предста-вителем</w:t>
      </w:r>
      <w:proofErr w:type="spellEnd"/>
      <w:proofErr w:type="gramEnd"/>
      <w:r w:rsidRPr="00796368">
        <w:rPr>
          <w:color w:val="000000"/>
          <w:sz w:val="28"/>
          <w:szCs w:val="28"/>
        </w:rPr>
        <w:t xml:space="preserve"> он дополнительно представляет документ</w:t>
      </w:r>
      <w:r>
        <w:rPr>
          <w:color w:val="000000"/>
          <w:sz w:val="28"/>
          <w:szCs w:val="28"/>
        </w:rPr>
        <w:t>,</w:t>
      </w:r>
      <w:r w:rsidRPr="00796368">
        <w:rPr>
          <w:color w:val="000000"/>
          <w:sz w:val="28"/>
          <w:szCs w:val="28"/>
        </w:rPr>
        <w:t xml:space="preserve"> удостоверяющий</w:t>
      </w:r>
      <w:r>
        <w:rPr>
          <w:color w:val="000000"/>
          <w:sz w:val="28"/>
          <w:szCs w:val="28"/>
        </w:rPr>
        <w:t xml:space="preserve"> его </w:t>
      </w:r>
      <w:proofErr w:type="spellStart"/>
      <w:r>
        <w:rPr>
          <w:color w:val="000000"/>
          <w:sz w:val="28"/>
          <w:szCs w:val="28"/>
        </w:rPr>
        <w:t>лич-ность</w:t>
      </w:r>
      <w:proofErr w:type="spellEnd"/>
      <w:r>
        <w:rPr>
          <w:color w:val="000000"/>
          <w:sz w:val="28"/>
          <w:szCs w:val="28"/>
        </w:rPr>
        <w:t xml:space="preserve"> и оформленные надлежащим образом полномочия.</w:t>
      </w:r>
    </w:p>
    <w:p w:rsidR="004500EB" w:rsidRDefault="004500EB" w:rsidP="004500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0EB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4500EB" w:rsidRDefault="004500EB" w:rsidP="004500EB">
      <w:pPr>
        <w:pStyle w:val="Standard"/>
        <w:widowControl w:val="0"/>
        <w:tabs>
          <w:tab w:val="left" w:pos="709"/>
        </w:tabs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Форма заявления может быть получена заявителем:</w:t>
      </w:r>
    </w:p>
    <w:p w:rsidR="004500EB" w:rsidRDefault="004500EB" w:rsidP="004500EB">
      <w:pPr>
        <w:pStyle w:val="Standard"/>
        <w:widowControl w:val="0"/>
        <w:tabs>
          <w:tab w:val="left" w:pos="709"/>
        </w:tabs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непосредственно в органе соцзащиты по адресу: </w:t>
      </w:r>
      <w:proofErr w:type="gramStart"/>
      <w:r>
        <w:rPr>
          <w:iCs/>
          <w:color w:val="000000"/>
          <w:sz w:val="28"/>
          <w:szCs w:val="28"/>
        </w:rPr>
        <w:t>с</w:t>
      </w:r>
      <w:proofErr w:type="gramEnd"/>
      <w:r>
        <w:rPr>
          <w:iCs/>
          <w:color w:val="000000"/>
          <w:sz w:val="28"/>
          <w:szCs w:val="28"/>
        </w:rPr>
        <w:t>. Грачевка, ул. Шо</w:t>
      </w:r>
      <w:r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сейная, 10;</w:t>
      </w:r>
    </w:p>
    <w:p w:rsidR="004500EB" w:rsidRDefault="004500EB" w:rsidP="004500EB">
      <w:pPr>
        <w:pStyle w:val="Standard"/>
        <w:widowControl w:val="0"/>
        <w:tabs>
          <w:tab w:val="left" w:pos="709"/>
        </w:tabs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МФЦ;</w:t>
      </w:r>
    </w:p>
    <w:p w:rsidR="004500EB" w:rsidRPr="00F97203" w:rsidRDefault="004500EB" w:rsidP="004500EB">
      <w:pPr>
        <w:pStyle w:val="Standard"/>
        <w:widowControl w:val="0"/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сети «Интернет» на официальном сайте органа соцзащиты </w:t>
      </w:r>
      <w:r w:rsidRPr="002D41A0">
        <w:rPr>
          <w:iCs/>
          <w:color w:val="000000"/>
          <w:sz w:val="28"/>
          <w:szCs w:val="28"/>
        </w:rPr>
        <w:t>(</w:t>
      </w:r>
      <w:proofErr w:type="gramStart"/>
      <w:r w:rsidRPr="002D41A0">
        <w:rPr>
          <w:bCs/>
          <w:sz w:val="28"/>
          <w:szCs w:val="28"/>
          <w:u w:val="single"/>
        </w:rPr>
        <w:t>а</w:t>
      </w:r>
      <w:proofErr w:type="gramEnd"/>
      <w:r w:rsidRPr="002D41A0">
        <w:rPr>
          <w:bCs/>
          <w:sz w:val="28"/>
          <w:szCs w:val="28"/>
          <w:u w:val="single"/>
          <w:lang w:val="en-US"/>
        </w:rPr>
        <w:t>dm</w:t>
      </w:r>
      <w:r w:rsidRPr="002D41A0">
        <w:rPr>
          <w:bCs/>
          <w:sz w:val="28"/>
          <w:szCs w:val="28"/>
          <w:u w:val="single"/>
        </w:rPr>
        <w:t xml:space="preserve"> – </w:t>
      </w:r>
      <w:proofErr w:type="spellStart"/>
      <w:r w:rsidRPr="002D41A0">
        <w:rPr>
          <w:bCs/>
          <w:sz w:val="28"/>
          <w:szCs w:val="28"/>
          <w:u w:val="single"/>
          <w:lang w:val="en-US"/>
        </w:rPr>
        <w:t>grsk</w:t>
      </w:r>
      <w:proofErr w:type="spellEnd"/>
      <w:r w:rsidRPr="002D41A0">
        <w:rPr>
          <w:bCs/>
          <w:sz w:val="28"/>
          <w:szCs w:val="28"/>
          <w:u w:val="single"/>
        </w:rPr>
        <w:t>.</w:t>
      </w:r>
      <w:proofErr w:type="spellStart"/>
      <w:r w:rsidRPr="002D41A0">
        <w:rPr>
          <w:bCs/>
          <w:sz w:val="28"/>
          <w:szCs w:val="28"/>
          <w:u w:val="single"/>
          <w:lang w:val="en-US"/>
        </w:rPr>
        <w:t>ru</w:t>
      </w:r>
      <w:proofErr w:type="spellEnd"/>
      <w:r w:rsidRPr="002D41A0">
        <w:rPr>
          <w:iCs/>
          <w:color w:val="000000"/>
          <w:sz w:val="28"/>
          <w:szCs w:val="28"/>
        </w:rPr>
        <w:t>), на едином портале (</w:t>
      </w:r>
      <w:proofErr w:type="spellStart"/>
      <w:r w:rsidRPr="002D41A0">
        <w:rPr>
          <w:sz w:val="28"/>
          <w:szCs w:val="28"/>
        </w:rPr>
        <w:t>www.gosuslugi.ru</w:t>
      </w:r>
      <w:proofErr w:type="spellEnd"/>
      <w:r w:rsidRPr="002D41A0">
        <w:rPr>
          <w:sz w:val="28"/>
          <w:szCs w:val="28"/>
        </w:rPr>
        <w:t>), и региональном по</w:t>
      </w:r>
      <w:r>
        <w:rPr>
          <w:sz w:val="28"/>
          <w:szCs w:val="28"/>
        </w:rPr>
        <w:t xml:space="preserve">ртале </w:t>
      </w:r>
      <w:r w:rsidRPr="00F97203">
        <w:rPr>
          <w:sz w:val="28"/>
          <w:szCs w:val="28"/>
        </w:rPr>
        <w:t>(</w:t>
      </w:r>
      <w:hyperlink r:id="rId21" w:history="1">
        <w:r w:rsidRPr="00F97203">
          <w:rPr>
            <w:rStyle w:val="a5"/>
            <w:sz w:val="28"/>
            <w:szCs w:val="28"/>
          </w:rPr>
          <w:t>www.26gosuslugi.ru</w:t>
        </w:r>
      </w:hyperlink>
      <w:r w:rsidRPr="00F97203">
        <w:rPr>
          <w:sz w:val="28"/>
          <w:szCs w:val="28"/>
        </w:rPr>
        <w:t>);</w:t>
      </w:r>
    </w:p>
    <w:p w:rsidR="004500EB" w:rsidRDefault="004500EB" w:rsidP="004500EB">
      <w:pPr>
        <w:pStyle w:val="Standard"/>
        <w:widowControl w:val="0"/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информационно-правовых системах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 и «Гарант».</w:t>
      </w:r>
    </w:p>
    <w:p w:rsidR="004500EB" w:rsidRDefault="004500EB" w:rsidP="004500EB">
      <w:pPr>
        <w:pStyle w:val="Standard"/>
        <w:widowControl w:val="0"/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представить документы:</w:t>
      </w:r>
    </w:p>
    <w:p w:rsidR="004500EB" w:rsidRDefault="004500EB" w:rsidP="004500EB">
      <w:pPr>
        <w:pStyle w:val="Standard"/>
        <w:widowControl w:val="0"/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 в орган соцзащиты по адресу: </w:t>
      </w:r>
      <w:proofErr w:type="gramStart"/>
      <w:r>
        <w:rPr>
          <w:iCs/>
          <w:color w:val="000000"/>
          <w:sz w:val="28"/>
          <w:szCs w:val="28"/>
        </w:rPr>
        <w:t>с</w:t>
      </w:r>
      <w:proofErr w:type="gramEnd"/>
      <w:r>
        <w:rPr>
          <w:iCs/>
          <w:color w:val="000000"/>
          <w:sz w:val="28"/>
          <w:szCs w:val="28"/>
        </w:rPr>
        <w:t>. Грачевка, ул. Шоссейная, 10</w:t>
      </w:r>
      <w:r>
        <w:rPr>
          <w:sz w:val="28"/>
          <w:szCs w:val="28"/>
        </w:rPr>
        <w:t>;</w:t>
      </w:r>
    </w:p>
    <w:p w:rsidR="004500EB" w:rsidRDefault="004500EB" w:rsidP="004500EB">
      <w:pPr>
        <w:pStyle w:val="Standard"/>
        <w:widowControl w:val="0"/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в МФЦ;</w:t>
      </w:r>
    </w:p>
    <w:p w:rsidR="004500EB" w:rsidRDefault="004500EB" w:rsidP="004500EB">
      <w:pPr>
        <w:pStyle w:val="Standard"/>
        <w:widowControl w:val="0"/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направления почтовых отправлений (заказным почтовым отпра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лением) в орган соцзащиты по адресу: 356250, Ставропольский край, </w:t>
      </w:r>
      <w:proofErr w:type="spellStart"/>
      <w:r>
        <w:rPr>
          <w:sz w:val="28"/>
          <w:szCs w:val="28"/>
        </w:rPr>
        <w:t>Граче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Грачевка, ул. Шоссейная, 10;</w:t>
      </w:r>
    </w:p>
    <w:p w:rsidR="004500EB" w:rsidRPr="00FB747D" w:rsidRDefault="004500EB" w:rsidP="004500EB">
      <w:pPr>
        <w:pStyle w:val="Standard"/>
        <w:widowControl w:val="0"/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направления документов на единый портал по адресу: </w:t>
      </w:r>
      <w:hyperlink r:id="rId22" w:history="1">
        <w:r w:rsidRPr="00FB747D">
          <w:rPr>
            <w:rStyle w:val="a5"/>
            <w:sz w:val="28"/>
            <w:szCs w:val="28"/>
          </w:rPr>
          <w:t>www.gosuslugi.ru</w:t>
        </w:r>
      </w:hyperlink>
      <w:r w:rsidRPr="00FB747D">
        <w:rPr>
          <w:sz w:val="28"/>
          <w:szCs w:val="28"/>
        </w:rPr>
        <w:t xml:space="preserve"> и региональный портал по адресу: www.26gosuslugi.ru.</w:t>
      </w:r>
    </w:p>
    <w:p w:rsidR="004500EB" w:rsidRPr="004500EB" w:rsidRDefault="004500EB" w:rsidP="004500E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0EB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23" w:history="1">
        <w:r w:rsidRPr="004500E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500EB">
        <w:rPr>
          <w:rFonts w:ascii="Times New Roman" w:hAnsi="Times New Roman" w:cs="Times New Roman"/>
          <w:sz w:val="28"/>
          <w:szCs w:val="28"/>
        </w:rPr>
        <w:t xml:space="preserve"> «Об электронной подписи» и требованиями Федерального </w:t>
      </w:r>
      <w:hyperlink r:id="rId24" w:history="1">
        <w:r w:rsidRPr="004500E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500EB">
        <w:rPr>
          <w:rFonts w:ascii="Times New Roman" w:hAnsi="Times New Roman" w:cs="Times New Roman"/>
          <w:sz w:val="28"/>
          <w:szCs w:val="28"/>
        </w:rPr>
        <w:t xml:space="preserve"> </w:t>
      </w:r>
      <w:r w:rsidRPr="004500EB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услуг».</w:t>
      </w:r>
    </w:p>
    <w:p w:rsidR="004500EB" w:rsidRPr="004500EB" w:rsidRDefault="004500EB" w:rsidP="004500E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00EB">
        <w:rPr>
          <w:rFonts w:ascii="Times New Roman" w:hAnsi="Times New Roman" w:cs="Times New Roman"/>
          <w:sz w:val="28"/>
          <w:szCs w:val="28"/>
          <w:lang w:eastAsia="en-US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4500EB" w:rsidRPr="004500EB" w:rsidRDefault="004500EB" w:rsidP="004500E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00EB">
        <w:rPr>
          <w:rFonts w:ascii="Times New Roman" w:hAnsi="Times New Roman" w:cs="Times New Roman"/>
          <w:sz w:val="28"/>
          <w:szCs w:val="28"/>
          <w:lang w:eastAsia="en-US"/>
        </w:rPr>
        <w:t>На едином портале или региональном портале размещаются образцы заполнения электронной формы заявления.</w:t>
      </w:r>
    </w:p>
    <w:p w:rsidR="004500EB" w:rsidRPr="004500EB" w:rsidRDefault="004500EB" w:rsidP="004500E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00EB">
        <w:rPr>
          <w:rFonts w:ascii="Times New Roman" w:hAnsi="Times New Roman" w:cs="Times New Roman"/>
          <w:sz w:val="28"/>
          <w:szCs w:val="28"/>
          <w:lang w:eastAsia="en-US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4500EB" w:rsidRPr="004500EB" w:rsidRDefault="004500EB" w:rsidP="004500E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00EB">
        <w:rPr>
          <w:rFonts w:ascii="Times New Roman" w:hAnsi="Times New Roman" w:cs="Times New Roman"/>
          <w:sz w:val="28"/>
          <w:szCs w:val="28"/>
          <w:lang w:eastAsia="en-US"/>
        </w:rPr>
        <w:t xml:space="preserve">Форматно-логическая проверка сформированного заявления </w:t>
      </w:r>
      <w:r w:rsidRPr="004500E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500EB" w:rsidRPr="004500EB" w:rsidRDefault="004500EB" w:rsidP="004500E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00EB">
        <w:rPr>
          <w:rFonts w:ascii="Times New Roman" w:hAnsi="Times New Roman" w:cs="Times New Roman"/>
          <w:sz w:val="28"/>
          <w:szCs w:val="28"/>
          <w:lang w:eastAsia="en-US"/>
        </w:rPr>
        <w:t>При формировании заявления обеспечивается:</w:t>
      </w:r>
    </w:p>
    <w:p w:rsidR="004500EB" w:rsidRPr="004500EB" w:rsidRDefault="004500EB" w:rsidP="004500E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00EB">
        <w:rPr>
          <w:rFonts w:ascii="Times New Roman" w:hAnsi="Times New Roman" w:cs="Times New Roman"/>
          <w:sz w:val="28"/>
          <w:szCs w:val="28"/>
          <w:lang w:eastAsia="en-US"/>
        </w:rPr>
        <w:t>а)</w:t>
      </w:r>
      <w:r w:rsidRPr="004500EB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4500EB">
        <w:rPr>
          <w:rFonts w:ascii="Times New Roman" w:hAnsi="Times New Roman" w:cs="Times New Roman"/>
          <w:sz w:val="28"/>
          <w:szCs w:val="28"/>
          <w:lang w:eastAsia="en-US"/>
        </w:rPr>
        <w:t>возможность копирования и сохранения заявления и иных документов, необходимых для предоставления государственной услуги;</w:t>
      </w:r>
    </w:p>
    <w:p w:rsidR="004500EB" w:rsidRPr="004500EB" w:rsidRDefault="004500EB" w:rsidP="004500E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00EB">
        <w:rPr>
          <w:rFonts w:ascii="Times New Roman" w:hAnsi="Times New Roman" w:cs="Times New Roman"/>
          <w:sz w:val="28"/>
          <w:szCs w:val="28"/>
          <w:lang w:eastAsia="en-US"/>
        </w:rPr>
        <w:t>б)</w:t>
      </w:r>
      <w:r w:rsidRPr="004500EB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4500EB">
        <w:rPr>
          <w:rFonts w:ascii="Times New Roman" w:hAnsi="Times New Roman" w:cs="Times New Roman"/>
          <w:sz w:val="28"/>
          <w:szCs w:val="28"/>
          <w:lang w:eastAsia="en-US"/>
        </w:rPr>
        <w:t>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4500EB" w:rsidRPr="004500EB" w:rsidRDefault="004500EB" w:rsidP="004500E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00EB">
        <w:rPr>
          <w:rFonts w:ascii="Times New Roman" w:hAnsi="Times New Roman" w:cs="Times New Roman"/>
          <w:sz w:val="28"/>
          <w:szCs w:val="28"/>
          <w:lang w:eastAsia="en-US"/>
        </w:rPr>
        <w:t>в)</w:t>
      </w:r>
      <w:r w:rsidRPr="004500EB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4500EB">
        <w:rPr>
          <w:rFonts w:ascii="Times New Roman" w:hAnsi="Times New Roman" w:cs="Times New Roman"/>
          <w:sz w:val="28"/>
          <w:szCs w:val="28"/>
          <w:lang w:eastAsia="en-US"/>
        </w:rPr>
        <w:t>возможность печати на бумажном носителе копии электронной формы заявления;</w:t>
      </w:r>
    </w:p>
    <w:p w:rsidR="004500EB" w:rsidRPr="004500EB" w:rsidRDefault="004500EB" w:rsidP="004500E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00EB">
        <w:rPr>
          <w:rFonts w:ascii="Times New Roman" w:hAnsi="Times New Roman" w:cs="Times New Roman"/>
          <w:sz w:val="28"/>
          <w:szCs w:val="28"/>
          <w:lang w:eastAsia="en-US"/>
        </w:rPr>
        <w:t>г)</w:t>
      </w:r>
      <w:r w:rsidRPr="004500EB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4500EB">
        <w:rPr>
          <w:rFonts w:ascii="Times New Roman" w:hAnsi="Times New Roman" w:cs="Times New Roman"/>
          <w:sz w:val="28"/>
          <w:szCs w:val="28"/>
          <w:lang w:eastAsia="en-US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00EB" w:rsidRPr="004500EB" w:rsidRDefault="004500EB" w:rsidP="004500E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4500EB">
        <w:rPr>
          <w:rFonts w:ascii="Times New Roman" w:hAnsi="Times New Roman" w:cs="Times New Roman"/>
          <w:sz w:val="28"/>
          <w:szCs w:val="28"/>
          <w:lang w:eastAsia="en-US"/>
        </w:rPr>
        <w:t>д</w:t>
      </w:r>
      <w:proofErr w:type="spellEnd"/>
      <w:r w:rsidRPr="004500EB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4500EB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4500EB">
        <w:rPr>
          <w:rFonts w:ascii="Times New Roman" w:hAnsi="Times New Roman" w:cs="Times New Roman"/>
          <w:sz w:val="28"/>
          <w:szCs w:val="28"/>
          <w:lang w:eastAsia="en-US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500E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(далее – единая система идентификации и аутентификации)</w:t>
      </w:r>
      <w:r w:rsidRPr="004500EB">
        <w:rPr>
          <w:rFonts w:ascii="Times New Roman" w:hAnsi="Times New Roman" w:cs="Times New Roman"/>
          <w:sz w:val="28"/>
          <w:szCs w:val="28"/>
          <w:lang w:eastAsia="en-US"/>
        </w:rPr>
        <w:t>, и сведений, опубликованных на едином портале или региональном портале, в части, касающейся</w:t>
      </w:r>
      <w:proofErr w:type="gramEnd"/>
      <w:r w:rsidRPr="004500EB">
        <w:rPr>
          <w:rFonts w:ascii="Times New Roman" w:hAnsi="Times New Roman" w:cs="Times New Roman"/>
          <w:sz w:val="28"/>
          <w:szCs w:val="28"/>
          <w:lang w:eastAsia="en-US"/>
        </w:rPr>
        <w:t xml:space="preserve"> сведений, отсутствующих в единой системе идентификац</w:t>
      </w:r>
      <w:proofErr w:type="gramStart"/>
      <w:r w:rsidRPr="004500EB">
        <w:rPr>
          <w:rFonts w:ascii="Times New Roman" w:hAnsi="Times New Roman" w:cs="Times New Roman"/>
          <w:sz w:val="28"/>
          <w:szCs w:val="28"/>
          <w:lang w:eastAsia="en-US"/>
        </w:rPr>
        <w:t>ии и ау</w:t>
      </w:r>
      <w:proofErr w:type="gramEnd"/>
      <w:r w:rsidRPr="004500EB">
        <w:rPr>
          <w:rFonts w:ascii="Times New Roman" w:hAnsi="Times New Roman" w:cs="Times New Roman"/>
          <w:sz w:val="28"/>
          <w:szCs w:val="28"/>
          <w:lang w:eastAsia="en-US"/>
        </w:rPr>
        <w:t>тентификации;</w:t>
      </w:r>
    </w:p>
    <w:p w:rsidR="004500EB" w:rsidRPr="004500EB" w:rsidRDefault="004500EB" w:rsidP="004500E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00EB">
        <w:rPr>
          <w:rFonts w:ascii="Times New Roman" w:hAnsi="Times New Roman" w:cs="Times New Roman"/>
          <w:sz w:val="28"/>
          <w:szCs w:val="28"/>
          <w:lang w:eastAsia="en-US"/>
        </w:rPr>
        <w:t>е)</w:t>
      </w:r>
      <w:r w:rsidRPr="004500EB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4500EB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4500EB">
        <w:rPr>
          <w:rFonts w:ascii="Times New Roman" w:hAnsi="Times New Roman" w:cs="Times New Roman"/>
          <w:sz w:val="28"/>
          <w:szCs w:val="28"/>
          <w:lang w:eastAsia="en-US"/>
        </w:rPr>
        <w:t>потери</w:t>
      </w:r>
      <w:proofErr w:type="gramEnd"/>
      <w:r w:rsidRPr="004500EB">
        <w:rPr>
          <w:rFonts w:ascii="Times New Roman" w:hAnsi="Times New Roman" w:cs="Times New Roman"/>
          <w:sz w:val="28"/>
          <w:szCs w:val="28"/>
          <w:lang w:eastAsia="en-US"/>
        </w:rPr>
        <w:t xml:space="preserve"> ранее введенной информации;</w:t>
      </w:r>
    </w:p>
    <w:p w:rsidR="004500EB" w:rsidRPr="004500EB" w:rsidRDefault="004500EB" w:rsidP="004500E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00EB">
        <w:rPr>
          <w:rFonts w:ascii="Times New Roman" w:hAnsi="Times New Roman" w:cs="Times New Roman"/>
          <w:sz w:val="28"/>
          <w:szCs w:val="28"/>
          <w:lang w:eastAsia="en-US"/>
        </w:rPr>
        <w:t>ж)</w:t>
      </w:r>
      <w:r w:rsidRPr="004500EB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4500EB">
        <w:rPr>
          <w:rFonts w:ascii="Times New Roman" w:hAnsi="Times New Roman" w:cs="Times New Roman"/>
          <w:sz w:val="28"/>
          <w:szCs w:val="28"/>
          <w:lang w:eastAsia="en-US"/>
        </w:rPr>
        <w:t>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500EB" w:rsidRPr="004500EB" w:rsidRDefault="004500EB" w:rsidP="004500E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00EB">
        <w:rPr>
          <w:rFonts w:ascii="Times New Roman" w:hAnsi="Times New Roman" w:cs="Times New Roman"/>
          <w:sz w:val="28"/>
          <w:szCs w:val="28"/>
          <w:lang w:eastAsia="en-US"/>
        </w:rPr>
        <w:t>Сформированное, подписанное заявление и документы, необходимые для предоставления государственной услуги, направляются в орган соцзащиты посредством единого портала или регионального портала.</w:t>
      </w:r>
    </w:p>
    <w:p w:rsidR="004500EB" w:rsidRPr="004500EB" w:rsidRDefault="004500EB" w:rsidP="004500E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500EB">
        <w:rPr>
          <w:rFonts w:ascii="Times New Roman" w:hAnsi="Times New Roman" w:cs="Times New Roman"/>
          <w:sz w:val="28"/>
          <w:szCs w:val="28"/>
          <w:lang w:eastAsia="en-US"/>
        </w:rPr>
        <w:t xml:space="preserve">Орган соцзащиты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</w:t>
      </w:r>
      <w:r w:rsidRPr="004500E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государственной власти субъектов Российской Федерации.</w:t>
      </w:r>
      <w:proofErr w:type="gramEnd"/>
    </w:p>
    <w:p w:rsidR="004500EB" w:rsidRPr="004500EB" w:rsidRDefault="004500EB" w:rsidP="004500E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00EB">
        <w:rPr>
          <w:rFonts w:ascii="Times New Roman" w:hAnsi="Times New Roman" w:cs="Times New Roman"/>
          <w:bCs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</w:t>
      </w:r>
      <w:proofErr w:type="gramEnd"/>
      <w:r w:rsidRPr="004500EB">
        <w:rPr>
          <w:rFonts w:ascii="Times New Roman" w:hAnsi="Times New Roman" w:cs="Times New Roman"/>
          <w:bCs/>
          <w:sz w:val="28"/>
          <w:szCs w:val="28"/>
        </w:rPr>
        <w:t xml:space="preserve"> орган соцзащиты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4500EB" w:rsidRDefault="004500EB" w:rsidP="004500EB">
      <w:pPr>
        <w:pStyle w:val="Standard"/>
        <w:ind w:firstLine="709"/>
        <w:jc w:val="both"/>
        <w:rPr>
          <w:sz w:val="28"/>
          <w:szCs w:val="28"/>
        </w:rPr>
      </w:pPr>
      <w:r w:rsidRPr="007855FD">
        <w:rPr>
          <w:sz w:val="28"/>
          <w:szCs w:val="28"/>
        </w:rPr>
        <w:t>В случае направления заявления и документов для получения государственной услуги посредством почтовой связи (заказным почтовым отправлением) документы должны быть удост</w:t>
      </w:r>
      <w:r>
        <w:rPr>
          <w:sz w:val="28"/>
          <w:szCs w:val="28"/>
        </w:rPr>
        <w:t xml:space="preserve">оверены в установленном порядке, за </w:t>
      </w:r>
      <w:r w:rsidRPr="00AB696C">
        <w:rPr>
          <w:sz w:val="28"/>
          <w:szCs w:val="28"/>
        </w:rPr>
        <w:t>исключением документов, представляемых в подлинниках.</w:t>
      </w:r>
    </w:p>
    <w:p w:rsidR="001E2B45" w:rsidRPr="001E2B45" w:rsidRDefault="001E2B45" w:rsidP="004500EB">
      <w:pPr>
        <w:pStyle w:val="Standard"/>
        <w:ind w:firstLine="709"/>
        <w:jc w:val="both"/>
        <w:rPr>
          <w:sz w:val="28"/>
          <w:szCs w:val="28"/>
        </w:rPr>
      </w:pPr>
      <w:r w:rsidRPr="001E2B45">
        <w:rPr>
          <w:spacing w:val="2"/>
          <w:sz w:val="28"/>
          <w:szCs w:val="28"/>
          <w:shd w:val="clear" w:color="auto" w:fill="FFFFFF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F031D0" w:rsidRDefault="00405B00" w:rsidP="003D7FE7">
      <w:pPr>
        <w:pStyle w:val="Standard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AB696C">
        <w:rPr>
          <w:sz w:val="28"/>
          <w:szCs w:val="28"/>
        </w:rPr>
        <w:t xml:space="preserve">2.7. </w:t>
      </w:r>
      <w:proofErr w:type="gramStart"/>
      <w:r w:rsidRPr="00AB696C">
        <w:rPr>
          <w:sz w:val="28"/>
          <w:szCs w:val="28"/>
        </w:rPr>
        <w:t>Исчерпывающий перечень документов, необходимых в соответс</w:t>
      </w:r>
      <w:r w:rsidRPr="00AB696C">
        <w:rPr>
          <w:sz w:val="28"/>
          <w:szCs w:val="28"/>
        </w:rPr>
        <w:t>т</w:t>
      </w:r>
      <w:r w:rsidRPr="00AB696C">
        <w:rPr>
          <w:sz w:val="28"/>
          <w:szCs w:val="28"/>
        </w:rPr>
        <w:t>вии с нормативными правовыми актами Российской Федерации и нормати</w:t>
      </w:r>
      <w:r w:rsidRPr="00AB696C">
        <w:rPr>
          <w:sz w:val="28"/>
          <w:szCs w:val="28"/>
        </w:rPr>
        <w:t>в</w:t>
      </w:r>
      <w:r w:rsidRPr="00AB696C">
        <w:rPr>
          <w:sz w:val="28"/>
          <w:szCs w:val="28"/>
        </w:rPr>
        <w:t xml:space="preserve">ными правовыми актами Ставропольского края для предоставления </w:t>
      </w:r>
      <w:proofErr w:type="spellStart"/>
      <w:r w:rsidRPr="00AB696C">
        <w:rPr>
          <w:sz w:val="28"/>
          <w:szCs w:val="28"/>
        </w:rPr>
        <w:t>госу</w:t>
      </w:r>
      <w:r>
        <w:rPr>
          <w:sz w:val="28"/>
          <w:szCs w:val="28"/>
        </w:rPr>
        <w:t>-</w:t>
      </w:r>
      <w:r w:rsidRPr="00AB696C">
        <w:rPr>
          <w:sz w:val="28"/>
          <w:szCs w:val="28"/>
        </w:rPr>
        <w:t>дарственной</w:t>
      </w:r>
      <w:proofErr w:type="spellEnd"/>
      <w:r w:rsidRPr="00AB696C">
        <w:rPr>
          <w:sz w:val="28"/>
          <w:szCs w:val="28"/>
        </w:rPr>
        <w:t xml:space="preserve">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r w:rsidRPr="002E6ABD">
        <w:rPr>
          <w:iCs/>
          <w:color w:val="000000"/>
          <w:sz w:val="28"/>
          <w:szCs w:val="28"/>
        </w:rPr>
        <w:t xml:space="preserve"> </w:t>
      </w:r>
      <w:proofErr w:type="gramEnd"/>
    </w:p>
    <w:p w:rsidR="00F031D0" w:rsidRPr="00AF3797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Должностное лицо органа соцзащиты либо МФЦ, ответственное за истребование документов в порядке межведомственного (ведомственного) информационного взаимодействия, запрашивает в течение </w:t>
      </w:r>
      <w:r w:rsidRPr="00AF3797">
        <w:rPr>
          <w:rFonts w:ascii="Times New Roman" w:hAnsi="Times New Roman" w:cs="Times New Roman"/>
          <w:sz w:val="28"/>
          <w:szCs w:val="28"/>
        </w:rPr>
        <w:t xml:space="preserve">2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AF3797">
        <w:rPr>
          <w:rFonts w:ascii="Times New Roman" w:hAnsi="Times New Roman" w:cs="Times New Roman"/>
          <w:sz w:val="28"/>
          <w:szCs w:val="28"/>
        </w:rPr>
        <w:t>заявления, в том числе в электронной форме,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3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AF379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F3797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3797">
        <w:rPr>
          <w:rFonts w:ascii="Times New Roman" w:hAnsi="Times New Roman" w:cs="Times New Roman"/>
          <w:sz w:val="28"/>
          <w:szCs w:val="28"/>
        </w:rPr>
        <w:t xml:space="preserve">тся в распоряжении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AF3797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(организаций)</w:t>
      </w:r>
      <w:r w:rsidRPr="00AF3797">
        <w:rPr>
          <w:rFonts w:ascii="Times New Roman" w:hAnsi="Times New Roman" w:cs="Times New Roman"/>
          <w:sz w:val="28"/>
          <w:szCs w:val="28"/>
        </w:rPr>
        <w:t>, участвующих в предост</w:t>
      </w:r>
      <w:r>
        <w:rPr>
          <w:rFonts w:ascii="Times New Roman" w:hAnsi="Times New Roman" w:cs="Times New Roman"/>
          <w:sz w:val="28"/>
          <w:szCs w:val="28"/>
        </w:rPr>
        <w:t>авлении государственной услуги:</w:t>
      </w:r>
    </w:p>
    <w:p w:rsidR="00F031D0" w:rsidRPr="00405B0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3D3CDD">
        <w:rPr>
          <w:sz w:val="28"/>
          <w:szCs w:val="28"/>
        </w:rPr>
        <w:t>справка орган</w:t>
      </w:r>
      <w:r>
        <w:rPr>
          <w:sz w:val="28"/>
          <w:szCs w:val="28"/>
        </w:rPr>
        <w:t>а</w:t>
      </w:r>
      <w:r w:rsidRPr="003D3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соцзащиты </w:t>
      </w:r>
      <w:r w:rsidRPr="003D3CDD">
        <w:rPr>
          <w:sz w:val="28"/>
          <w:szCs w:val="28"/>
        </w:rPr>
        <w:t xml:space="preserve">по прежнему месту </w:t>
      </w:r>
      <w:r w:rsidRPr="00405B00">
        <w:rPr>
          <w:sz w:val="28"/>
          <w:szCs w:val="28"/>
        </w:rPr>
        <w:t xml:space="preserve">жительства </w:t>
      </w:r>
      <w:r w:rsidR="00405B00" w:rsidRPr="00405B00">
        <w:rPr>
          <w:sz w:val="28"/>
          <w:szCs w:val="28"/>
        </w:rPr>
        <w:t>на территории Ставропольского края (месту пребывания) заявителя о неполучении ежемесячной денежной выплаты либо прекращении ее выплаты (при перемене места жительства заявителя на территории Ставропольского края)</w:t>
      </w:r>
      <w:r w:rsidRPr="00405B00">
        <w:rPr>
          <w:sz w:val="28"/>
          <w:szCs w:val="28"/>
        </w:rPr>
        <w:t>;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органа местного самоуправления муниципального образования </w:t>
      </w:r>
      <w:r w:rsidR="00721343">
        <w:rPr>
          <w:sz w:val="28"/>
          <w:szCs w:val="28"/>
        </w:rPr>
        <w:t>Грачевского района</w:t>
      </w:r>
      <w:r>
        <w:rPr>
          <w:sz w:val="28"/>
          <w:szCs w:val="28"/>
        </w:rPr>
        <w:t xml:space="preserve"> о составе семьи;</w:t>
      </w:r>
    </w:p>
    <w:p w:rsidR="00F031D0" w:rsidRDefault="00F031D0" w:rsidP="003D7FE7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справка </w:t>
      </w:r>
      <w:r w:rsidR="00721343" w:rsidRPr="00721343">
        <w:rPr>
          <w:sz w:val="28"/>
          <w:szCs w:val="28"/>
        </w:rPr>
        <w:t>государственного учреждения</w:t>
      </w:r>
      <w:r w:rsidR="00721343">
        <w:rPr>
          <w:sz w:val="28"/>
          <w:szCs w:val="28"/>
        </w:rPr>
        <w:t xml:space="preserve"> </w:t>
      </w:r>
      <w:r w:rsidR="00721343" w:rsidRPr="00721343">
        <w:rPr>
          <w:sz w:val="28"/>
          <w:szCs w:val="28"/>
        </w:rPr>
        <w:t>-</w:t>
      </w:r>
      <w:r w:rsidR="00721343">
        <w:rPr>
          <w:sz w:val="28"/>
          <w:szCs w:val="28"/>
        </w:rPr>
        <w:t xml:space="preserve"> </w:t>
      </w:r>
      <w:r w:rsidR="00721343" w:rsidRPr="00721343">
        <w:rPr>
          <w:sz w:val="28"/>
          <w:szCs w:val="28"/>
        </w:rPr>
        <w:t xml:space="preserve">Управление Пенсионного фонда Российской Федерации по </w:t>
      </w:r>
      <w:proofErr w:type="spellStart"/>
      <w:r w:rsidR="00721343" w:rsidRPr="00721343">
        <w:rPr>
          <w:sz w:val="28"/>
          <w:szCs w:val="28"/>
        </w:rPr>
        <w:t>Грачевскому</w:t>
      </w:r>
      <w:proofErr w:type="spellEnd"/>
      <w:r w:rsidR="00721343" w:rsidRPr="00721343">
        <w:rPr>
          <w:sz w:val="28"/>
          <w:szCs w:val="28"/>
        </w:rPr>
        <w:t xml:space="preserve"> району Ставропольского края</w:t>
      </w:r>
      <w:r w:rsidR="007213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lastRenderedPageBreak/>
        <w:t>видах пенсий (кроме надбавок, установленных к пенсии по уходу за пенсионером), компенсационных выплатах и ежемесячных доплатах к пенсиям;</w:t>
      </w:r>
    </w:p>
    <w:p w:rsidR="00F031D0" w:rsidRPr="00721343" w:rsidRDefault="00F031D0" w:rsidP="00721343">
      <w:pPr>
        <w:pStyle w:val="Textbody"/>
        <w:suppressAutoHyphens w:val="0"/>
        <w:ind w:firstLine="709"/>
        <w:rPr>
          <w:color w:val="auto"/>
        </w:rPr>
      </w:pPr>
      <w:r>
        <w:t xml:space="preserve">справка </w:t>
      </w:r>
      <w:r w:rsidR="00721343">
        <w:rPr>
          <w:color w:val="auto"/>
        </w:rPr>
        <w:t>государственного казенного учреждения «Центр занятости н</w:t>
      </w:r>
      <w:r w:rsidR="00721343">
        <w:rPr>
          <w:color w:val="auto"/>
        </w:rPr>
        <w:t>а</w:t>
      </w:r>
      <w:r w:rsidR="00721343">
        <w:rPr>
          <w:color w:val="auto"/>
        </w:rPr>
        <w:t xml:space="preserve">селения Грачевского района» </w:t>
      </w:r>
      <w:r>
        <w:t xml:space="preserve"> о пособии по безработице, а та</w:t>
      </w:r>
      <w:r w:rsidR="00DA3922">
        <w:t>кже стипендии, получаемой безра</w:t>
      </w:r>
      <w:r>
        <w:t>ботным в период прохождения профессионального обуч</w:t>
      </w:r>
      <w:r>
        <w:t>е</w:t>
      </w:r>
      <w:r>
        <w:t>ния и получения дополнительного профессионального образования по н</w:t>
      </w:r>
      <w:r>
        <w:t>а</w:t>
      </w:r>
      <w:r>
        <w:t>правлению органов службы занятости;</w:t>
      </w:r>
    </w:p>
    <w:p w:rsidR="00F031D0" w:rsidRDefault="00F031D0" w:rsidP="003D7FE7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справка федерального органа исполнительной власти Российской </w:t>
      </w:r>
      <w:proofErr w:type="spellStart"/>
      <w:proofErr w:type="gramStart"/>
      <w:r>
        <w:rPr>
          <w:color w:val="000000"/>
          <w:sz w:val="28"/>
          <w:szCs w:val="28"/>
        </w:rPr>
        <w:t>Фе-дерации</w:t>
      </w:r>
      <w:proofErr w:type="spellEnd"/>
      <w:proofErr w:type="gramEnd"/>
      <w:r>
        <w:rPr>
          <w:color w:val="000000"/>
          <w:sz w:val="28"/>
          <w:szCs w:val="28"/>
        </w:rPr>
        <w:t xml:space="preserve">, органа исполнительной власти субъекта Российской Федерации, органа соцзащиты по месту жительства, органа местного самоуправления </w:t>
      </w:r>
      <w:proofErr w:type="spellStart"/>
      <w:r w:rsidRPr="00FC4963">
        <w:rPr>
          <w:sz w:val="28"/>
          <w:szCs w:val="28"/>
        </w:rPr>
        <w:t>му</w:t>
      </w:r>
      <w:r>
        <w:rPr>
          <w:sz w:val="28"/>
          <w:szCs w:val="28"/>
        </w:rPr>
        <w:t>-</w:t>
      </w:r>
      <w:r w:rsidRPr="00FC4963">
        <w:rPr>
          <w:sz w:val="28"/>
          <w:szCs w:val="28"/>
        </w:rPr>
        <w:t>ниципальн</w:t>
      </w:r>
      <w:r>
        <w:rPr>
          <w:sz w:val="28"/>
          <w:szCs w:val="28"/>
        </w:rPr>
        <w:t>ого</w:t>
      </w:r>
      <w:proofErr w:type="spellEnd"/>
      <w:r w:rsidRPr="00FC496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C496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субъекта Российской Федерации о денежных </w:t>
      </w:r>
      <w:proofErr w:type="spellStart"/>
      <w:r>
        <w:rPr>
          <w:color w:val="000000"/>
          <w:sz w:val="28"/>
          <w:szCs w:val="28"/>
        </w:rPr>
        <w:t>вып-латах</w:t>
      </w:r>
      <w:proofErr w:type="spellEnd"/>
      <w:r>
        <w:rPr>
          <w:color w:val="000000"/>
          <w:sz w:val="28"/>
          <w:szCs w:val="28"/>
        </w:rPr>
        <w:t xml:space="preserve">, установленных отдельным категориям граждан в качестве меры </w:t>
      </w:r>
      <w:proofErr w:type="spellStart"/>
      <w:r>
        <w:rPr>
          <w:color w:val="000000"/>
          <w:sz w:val="28"/>
          <w:szCs w:val="28"/>
        </w:rPr>
        <w:t>со-циальной</w:t>
      </w:r>
      <w:proofErr w:type="spellEnd"/>
      <w:r>
        <w:rPr>
          <w:color w:val="000000"/>
          <w:sz w:val="28"/>
          <w:szCs w:val="28"/>
        </w:rPr>
        <w:t xml:space="preserve"> поддержки.</w:t>
      </w:r>
    </w:p>
    <w:p w:rsidR="00F031D0" w:rsidRPr="00D15637" w:rsidRDefault="00F031D0" w:rsidP="003D7FE7">
      <w:pPr>
        <w:pStyle w:val="Standard"/>
        <w:tabs>
          <w:tab w:val="left" w:pos="525"/>
          <w:tab w:val="left" w:pos="112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15637">
        <w:rPr>
          <w:sz w:val="28"/>
          <w:szCs w:val="28"/>
          <w:shd w:val="clear" w:color="auto" w:fill="FFFFFF"/>
        </w:rPr>
        <w:t xml:space="preserve">Заявитель вправе самостоятельно представить </w:t>
      </w:r>
      <w:r>
        <w:rPr>
          <w:sz w:val="28"/>
          <w:szCs w:val="28"/>
          <w:shd w:val="clear" w:color="auto" w:fill="FFFFFF"/>
        </w:rPr>
        <w:t>указан</w:t>
      </w:r>
      <w:r w:rsidRPr="00D15637">
        <w:rPr>
          <w:sz w:val="28"/>
          <w:szCs w:val="28"/>
          <w:shd w:val="clear" w:color="auto" w:fill="FFFFFF"/>
        </w:rPr>
        <w:t>ные документы.</w:t>
      </w:r>
    </w:p>
    <w:p w:rsidR="00F031D0" w:rsidRPr="00550043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50043">
        <w:rPr>
          <w:rFonts w:ascii="Times New Roman" w:hAnsi="Times New Roman" w:cs="Times New Roman"/>
          <w:kern w:val="0"/>
          <w:sz w:val="28"/>
          <w:szCs w:val="28"/>
          <w:lang w:eastAsia="ru-RU"/>
        </w:rPr>
        <w:t>Запрещается требовать от заявителя: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50043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представления документов и информации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или осуществления дейс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вий, предоставление или осуществление которых не предусмотрено норм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тивными правовыми актами Российской Федерации и нормативными прав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выми актами Ставропольского края, регулирующими отношения, возника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щие в связи с предоставлением государственной услуги;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представления документов и информации, которые находятся в расп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ряжении органов исполнительной власти Ставропольского края, предоста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ляющих государственные услуги, иных организаций, участвующих в предо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тавлении государственной услуги, в соответствии с нормативными правов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ми актами Российской Федерации, нормативными правовыми актами Ста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ропольского края, муниципальными правовыми актами, за исключением д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кументов, указанных </w:t>
      </w:r>
      <w:r w:rsidRPr="00D80E1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hyperlink r:id="rId25" w:history="1">
        <w:r w:rsidRPr="00D80E1E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части 6 статьи 7</w:t>
        </w:r>
      </w:hyperlink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«Об организ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ции предоставления государственных и муниципальных услуг».</w:t>
      </w:r>
      <w:proofErr w:type="gramEnd"/>
    </w:p>
    <w:p w:rsidR="00F031D0" w:rsidRDefault="006E4BB4" w:rsidP="003D7FE7">
      <w:pPr>
        <w:pStyle w:val="Standard"/>
        <w:suppressAutoHyphens w:val="0"/>
        <w:autoSpaceDE w:val="0"/>
        <w:ind w:firstLine="709"/>
        <w:jc w:val="both"/>
        <w:rPr>
          <w:bCs/>
          <w:iCs/>
          <w:sz w:val="28"/>
          <w:szCs w:val="28"/>
        </w:rPr>
      </w:pPr>
      <w:r w:rsidRPr="00811508">
        <w:rPr>
          <w:sz w:val="28"/>
          <w:szCs w:val="28"/>
        </w:rPr>
        <w:t>2.8. Исчерпывающий перечень оснований для отказа в приеме докуме</w:t>
      </w:r>
      <w:r w:rsidRPr="00811508">
        <w:rPr>
          <w:sz w:val="28"/>
          <w:szCs w:val="28"/>
        </w:rPr>
        <w:t>н</w:t>
      </w:r>
      <w:r w:rsidRPr="00811508">
        <w:rPr>
          <w:sz w:val="28"/>
          <w:szCs w:val="28"/>
        </w:rPr>
        <w:t>тов, необходимых для предоставления государственной услуги</w:t>
      </w:r>
      <w:r w:rsidRPr="00835072">
        <w:rPr>
          <w:bCs/>
          <w:iCs/>
          <w:sz w:val="28"/>
          <w:szCs w:val="28"/>
        </w:rPr>
        <w:t xml:space="preserve"> </w:t>
      </w:r>
    </w:p>
    <w:p w:rsidR="006E4BB4" w:rsidRPr="006E4BB4" w:rsidRDefault="006E4BB4" w:rsidP="006E4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4">
        <w:rPr>
          <w:rFonts w:ascii="Times New Roman" w:hAnsi="Times New Roman" w:cs="Times New Roman"/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6E4BB4" w:rsidRPr="006E4BB4" w:rsidRDefault="006E4BB4" w:rsidP="006E4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4">
        <w:rPr>
          <w:rFonts w:ascii="Times New Roman" w:hAnsi="Times New Roman" w:cs="Times New Roman"/>
          <w:sz w:val="28"/>
          <w:szCs w:val="28"/>
        </w:rPr>
        <w:t>отсутствие документа, подтверждающего личность и полномочия заявителя;</w:t>
      </w:r>
    </w:p>
    <w:p w:rsidR="006E4BB4" w:rsidRPr="006E4BB4" w:rsidRDefault="006E4BB4" w:rsidP="006E4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4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6E4BB4" w:rsidRPr="006E4BB4" w:rsidRDefault="006E4BB4" w:rsidP="006E4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4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6E4BB4" w:rsidRPr="006E4BB4" w:rsidRDefault="006E4BB4" w:rsidP="006E4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4">
        <w:rPr>
          <w:rFonts w:ascii="Times New Roman" w:hAnsi="Times New Roman" w:cs="Times New Roman"/>
          <w:sz w:val="28"/>
          <w:szCs w:val="28"/>
        </w:rPr>
        <w:t xml:space="preserve">документы не содержат все установленные реквизиты: наименование и адрес организации, выдавшей документ, подпись уполномоченного лица, </w:t>
      </w:r>
      <w:r w:rsidRPr="006E4BB4">
        <w:rPr>
          <w:rFonts w:ascii="Times New Roman" w:hAnsi="Times New Roman" w:cs="Times New Roman"/>
          <w:sz w:val="28"/>
          <w:szCs w:val="28"/>
        </w:rPr>
        <w:lastRenderedPageBreak/>
        <w:t>печать организации, выдавшей документ, дату выдачи документа, номер и серию (если есть) документа, срок действия документа;</w:t>
      </w:r>
    </w:p>
    <w:p w:rsidR="006E4BB4" w:rsidRPr="006E4BB4" w:rsidRDefault="006E4BB4" w:rsidP="006E4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4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6E4BB4" w:rsidRPr="006E4BB4" w:rsidRDefault="006E4BB4" w:rsidP="006E4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4">
        <w:rPr>
          <w:rFonts w:ascii="Times New Roman" w:hAnsi="Times New Roman" w:cs="Times New Roman"/>
          <w:sz w:val="28"/>
          <w:szCs w:val="28"/>
        </w:rPr>
        <w:t>в документах фамилия, имя, отчество гражданина указаны не полностью (фамилия, инициалы);</w:t>
      </w:r>
    </w:p>
    <w:p w:rsidR="006E4BB4" w:rsidRPr="006E4BB4" w:rsidRDefault="006E4BB4" w:rsidP="006E4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4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6E4BB4" w:rsidRPr="006E4BB4" w:rsidRDefault="006E4BB4" w:rsidP="006E4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4">
        <w:rPr>
          <w:rFonts w:ascii="Times New Roman" w:hAnsi="Times New Roman" w:cs="Times New Roman"/>
          <w:sz w:val="28"/>
          <w:szCs w:val="28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6E4BB4" w:rsidRPr="006E4BB4" w:rsidRDefault="006E4BB4" w:rsidP="006E4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4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6E4BB4" w:rsidRPr="006E4BB4" w:rsidRDefault="006E4BB4" w:rsidP="006E4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4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6E4BB4" w:rsidRPr="006E4BB4" w:rsidRDefault="006E4BB4" w:rsidP="006E4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4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6E4BB4" w:rsidRDefault="006E4BB4" w:rsidP="006E4BB4">
      <w:pPr>
        <w:pStyle w:val="Standard"/>
        <w:suppressAutoHyphens w:val="0"/>
        <w:autoSpaceDE w:val="0"/>
        <w:ind w:firstLine="709"/>
        <w:jc w:val="both"/>
        <w:rPr>
          <w:bCs/>
          <w:iCs/>
          <w:sz w:val="28"/>
          <w:szCs w:val="28"/>
        </w:rPr>
      </w:pPr>
      <w:r w:rsidRPr="00192ECC">
        <w:rPr>
          <w:sz w:val="28"/>
          <w:szCs w:val="28"/>
        </w:rPr>
        <w:t>документы не подписаны простой электронной подписью или выявлено несоблюдение условий признания действительности усиленной квалифиц</w:t>
      </w:r>
      <w:r w:rsidRPr="00192ECC">
        <w:rPr>
          <w:sz w:val="28"/>
          <w:szCs w:val="28"/>
        </w:rPr>
        <w:t>и</w:t>
      </w:r>
      <w:r w:rsidRPr="00192ECC">
        <w:rPr>
          <w:sz w:val="28"/>
          <w:szCs w:val="28"/>
        </w:rPr>
        <w:t xml:space="preserve">рованной электронной подписи, указанных в </w:t>
      </w:r>
      <w:proofErr w:type="gramStart"/>
      <w:r>
        <w:rPr>
          <w:sz w:val="28"/>
          <w:szCs w:val="28"/>
        </w:rPr>
        <w:t>под</w:t>
      </w:r>
      <w:proofErr w:type="gramEnd"/>
      <w:r w:rsidR="004004CD">
        <w:fldChar w:fldCharType="begin"/>
      </w:r>
      <w:r w:rsidR="00B169D5">
        <w:instrText>HYPERLINK \l "P296"</w:instrText>
      </w:r>
      <w:r w:rsidR="004004CD">
        <w:fldChar w:fldCharType="separate"/>
      </w:r>
      <w:r w:rsidRPr="00192ECC">
        <w:rPr>
          <w:sz w:val="28"/>
          <w:szCs w:val="28"/>
        </w:rPr>
        <w:t>пункте 2.17</w:t>
      </w:r>
      <w:r w:rsidR="004004CD">
        <w:fldChar w:fldCharType="end"/>
      </w:r>
      <w:r w:rsidRPr="00192ECC">
        <w:rPr>
          <w:sz w:val="28"/>
          <w:szCs w:val="28"/>
        </w:rPr>
        <w:t>.2 Администр</w:t>
      </w:r>
      <w:r w:rsidRPr="00192ECC">
        <w:rPr>
          <w:sz w:val="28"/>
          <w:szCs w:val="28"/>
        </w:rPr>
        <w:t>а</w:t>
      </w:r>
      <w:r w:rsidRPr="00192ECC">
        <w:rPr>
          <w:sz w:val="28"/>
          <w:szCs w:val="28"/>
        </w:rPr>
        <w:t>тивного регламента.</w:t>
      </w:r>
    </w:p>
    <w:p w:rsidR="00F031D0" w:rsidRPr="00B1406A" w:rsidRDefault="00F031D0" w:rsidP="003D7FE7">
      <w:pPr>
        <w:pStyle w:val="Standard"/>
        <w:suppressAutoHyphens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876FFD">
        <w:rPr>
          <w:bCs/>
          <w:iCs/>
          <w:color w:val="000000"/>
          <w:sz w:val="28"/>
          <w:szCs w:val="28"/>
        </w:rPr>
        <w:t>2.9. Исчерпывающий</w:t>
      </w:r>
      <w:r w:rsidRPr="00B1406A">
        <w:rPr>
          <w:bCs/>
          <w:iCs/>
          <w:color w:val="000000"/>
          <w:sz w:val="28"/>
          <w:szCs w:val="28"/>
        </w:rPr>
        <w:t xml:space="preserve"> перечень оснований для приостановления пр</w:t>
      </w:r>
      <w:r w:rsidRPr="00B1406A">
        <w:rPr>
          <w:bCs/>
          <w:iCs/>
          <w:color w:val="000000"/>
          <w:sz w:val="28"/>
          <w:szCs w:val="28"/>
        </w:rPr>
        <w:t>е</w:t>
      </w:r>
      <w:r w:rsidRPr="00B1406A">
        <w:rPr>
          <w:bCs/>
          <w:iCs/>
          <w:color w:val="000000"/>
          <w:sz w:val="28"/>
          <w:szCs w:val="28"/>
        </w:rPr>
        <w:t>доставлени</w:t>
      </w:r>
      <w:r w:rsidR="001E2B45">
        <w:rPr>
          <w:bCs/>
          <w:iCs/>
          <w:color w:val="000000"/>
          <w:sz w:val="28"/>
          <w:szCs w:val="28"/>
        </w:rPr>
        <w:t>я</w:t>
      </w:r>
      <w:r w:rsidRPr="00B1406A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государственной </w:t>
      </w:r>
      <w:r w:rsidRPr="00B1406A">
        <w:rPr>
          <w:bCs/>
          <w:iCs/>
          <w:color w:val="000000"/>
          <w:sz w:val="28"/>
          <w:szCs w:val="28"/>
        </w:rPr>
        <w:t>услуги</w:t>
      </w:r>
      <w:r w:rsidR="001E2B45">
        <w:rPr>
          <w:bCs/>
          <w:iCs/>
          <w:color w:val="000000"/>
          <w:sz w:val="28"/>
          <w:szCs w:val="28"/>
        </w:rPr>
        <w:t xml:space="preserve"> или отказа в предоставлении государс</w:t>
      </w:r>
      <w:r w:rsidR="001E2B45">
        <w:rPr>
          <w:bCs/>
          <w:iCs/>
          <w:color w:val="000000"/>
          <w:sz w:val="28"/>
          <w:szCs w:val="28"/>
        </w:rPr>
        <w:t>т</w:t>
      </w:r>
      <w:r w:rsidR="001E2B45">
        <w:rPr>
          <w:bCs/>
          <w:iCs/>
          <w:color w:val="000000"/>
          <w:sz w:val="28"/>
          <w:szCs w:val="28"/>
        </w:rPr>
        <w:t>венной услуги</w:t>
      </w:r>
      <w:r w:rsidR="00BE76E2">
        <w:rPr>
          <w:bCs/>
          <w:iCs/>
          <w:color w:val="000000"/>
          <w:sz w:val="28"/>
          <w:szCs w:val="28"/>
        </w:rPr>
        <w:t>.</w:t>
      </w:r>
    </w:p>
    <w:p w:rsidR="00F031D0" w:rsidRDefault="00F031D0" w:rsidP="003D7FE7">
      <w:pPr>
        <w:pStyle w:val="Standard"/>
        <w:suppressAutoHyphens w:val="0"/>
        <w:autoSpaceDE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2.9.1. Основаниями для </w:t>
      </w:r>
      <w:r w:rsidRPr="00BA0145">
        <w:rPr>
          <w:bCs/>
          <w:iCs/>
          <w:color w:val="000000"/>
          <w:sz w:val="28"/>
          <w:szCs w:val="28"/>
        </w:rPr>
        <w:t>отказа в предоставлении</w:t>
      </w:r>
      <w:r>
        <w:rPr>
          <w:bCs/>
          <w:iCs/>
          <w:color w:val="000000"/>
          <w:sz w:val="28"/>
          <w:szCs w:val="28"/>
        </w:rPr>
        <w:t xml:space="preserve"> государственной усл</w:t>
      </w:r>
      <w:r>
        <w:rPr>
          <w:bCs/>
          <w:iCs/>
          <w:color w:val="000000"/>
          <w:sz w:val="28"/>
          <w:szCs w:val="28"/>
        </w:rPr>
        <w:t>у</w:t>
      </w:r>
      <w:r>
        <w:rPr>
          <w:bCs/>
          <w:iCs/>
          <w:color w:val="000000"/>
          <w:sz w:val="28"/>
          <w:szCs w:val="28"/>
        </w:rPr>
        <w:t>ги являю</w:t>
      </w:r>
      <w:r w:rsidRPr="00BA0145">
        <w:rPr>
          <w:bCs/>
          <w:iCs/>
          <w:color w:val="000000"/>
          <w:sz w:val="28"/>
          <w:szCs w:val="28"/>
        </w:rPr>
        <w:t>тся: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отсутствие гражданства Российской Федерации у родителей и нес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вершеннолетних детей, с учетом которых определяется право семьи на еж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месячную денежную выплату;</w:t>
      </w:r>
    </w:p>
    <w:p w:rsidR="00F031D0" w:rsidRPr="0028437D" w:rsidRDefault="0028437D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8437D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Pr="0028437D">
        <w:rPr>
          <w:rFonts w:ascii="Times New Roman" w:hAnsi="Times New Roman" w:cs="Times New Roman"/>
          <w:sz w:val="28"/>
          <w:szCs w:val="28"/>
        </w:rPr>
        <w:t xml:space="preserve"> факта постоянного проживания на территории Ста</w:t>
      </w:r>
      <w:r w:rsidRPr="0028437D">
        <w:rPr>
          <w:rFonts w:ascii="Times New Roman" w:hAnsi="Times New Roman" w:cs="Times New Roman"/>
          <w:sz w:val="28"/>
          <w:szCs w:val="28"/>
        </w:rPr>
        <w:t>в</w:t>
      </w:r>
      <w:r w:rsidRPr="0028437D">
        <w:rPr>
          <w:rFonts w:ascii="Times New Roman" w:hAnsi="Times New Roman" w:cs="Times New Roman"/>
          <w:sz w:val="28"/>
          <w:szCs w:val="28"/>
        </w:rPr>
        <w:t>ропольского края семьи на дату рождения в ней третьего или последующего ребенка, родившегося после 31 декабря 2012 года;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установление факта отсутствия совместного проживания заявителя с несовершеннолетними детьми (за исключением несовершеннолетнего ребе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ка (детей), находящегося под опекой (попечительством), на полном госуда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ственном обеспечении по медицинским показаниям или временно отсутс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вующего по месту жительства заявителя в связи с обучением в общеобраз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вательной организации, профессиональной образовательной организации, образовательной организации высшего образования по очной форме обуч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ния);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превышение среднедушевого дохода семьи величины среднедушевого денежного дохода по Ставропольскому краю;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установление в ходе проведенной проверки факта представления 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достоверных сведений о составе семьи и (или) ее доходах, в результате чего право на ежемесячную денежную выплату не подтверждено;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обращение за назначением ежемесячной денежной выплаты после до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тижения ребенком, с рождением которого возникло право семьи на ежем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сячную денежную выплату, возраста трех лет;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0348C">
        <w:rPr>
          <w:rFonts w:ascii="Times New Roman" w:hAnsi="Times New Roman" w:cs="Times New Roman"/>
          <w:kern w:val="0"/>
          <w:sz w:val="28"/>
          <w:szCs w:val="28"/>
          <w:lang w:eastAsia="ru-RU"/>
        </w:rPr>
        <w:t>лишение (ограничение) родительских прав в отношении детей, с уч</w:t>
      </w:r>
      <w:r w:rsidRPr="00D0348C"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Pr="00D0348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том которых определяется право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семьи на ежемесячную денежную выплату;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пребывание третьего или последующего ребенка, с рождением котор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го возникло право на ежемесячную денежную выплату, под опекой (попеч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тельством), на полном государственном обеспечении;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установление факта получения ежемесячной денежной выплаты в 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гане соцзащиты.</w:t>
      </w:r>
    </w:p>
    <w:p w:rsidR="00F031D0" w:rsidRPr="00A969A7" w:rsidRDefault="00F031D0" w:rsidP="00DE5D56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969A7">
        <w:rPr>
          <w:rFonts w:ascii="Times New Roman" w:hAnsi="Times New Roman" w:cs="Times New Roman"/>
          <w:sz w:val="28"/>
          <w:szCs w:val="28"/>
        </w:rPr>
        <w:t>2.9.2. Основание для приостановления предоставления государстве</w:t>
      </w:r>
      <w:r w:rsidRPr="00A969A7">
        <w:rPr>
          <w:rFonts w:ascii="Times New Roman" w:hAnsi="Times New Roman" w:cs="Times New Roman"/>
          <w:sz w:val="28"/>
          <w:szCs w:val="28"/>
        </w:rPr>
        <w:t>н</w:t>
      </w:r>
      <w:r w:rsidRPr="00A969A7">
        <w:rPr>
          <w:rFonts w:ascii="Times New Roman" w:hAnsi="Times New Roman" w:cs="Times New Roman"/>
          <w:sz w:val="28"/>
          <w:szCs w:val="28"/>
        </w:rPr>
        <w:t>ной услуги – представление заявителем документов не в полном объеме и (или) неправильно оформленных.</w:t>
      </w:r>
    </w:p>
    <w:p w:rsidR="00F031D0" w:rsidRDefault="00F50014" w:rsidP="003D7FE7">
      <w:pPr>
        <w:pStyle w:val="Standard"/>
        <w:suppressAutoHyphens w:val="0"/>
        <w:autoSpaceDE w:val="0"/>
        <w:ind w:firstLine="709"/>
        <w:jc w:val="both"/>
        <w:rPr>
          <w:b/>
          <w:sz w:val="28"/>
          <w:szCs w:val="28"/>
        </w:rPr>
      </w:pPr>
      <w:r w:rsidRPr="00C91AFD">
        <w:rPr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</w:t>
      </w:r>
      <w:r w:rsidRPr="00C91AFD">
        <w:rPr>
          <w:sz w:val="28"/>
          <w:szCs w:val="28"/>
        </w:rPr>
        <w:t>ы</w:t>
      </w:r>
      <w:r w:rsidRPr="00C91AFD">
        <w:rPr>
          <w:sz w:val="28"/>
          <w:szCs w:val="28"/>
        </w:rPr>
        <w:t>даваемом (выдаваемых) иными организациями, участвующими в предоста</w:t>
      </w:r>
      <w:r w:rsidRPr="00C91AFD">
        <w:rPr>
          <w:sz w:val="28"/>
          <w:szCs w:val="28"/>
        </w:rPr>
        <w:t>в</w:t>
      </w:r>
      <w:r w:rsidRPr="00C91AFD">
        <w:rPr>
          <w:sz w:val="28"/>
          <w:szCs w:val="28"/>
        </w:rPr>
        <w:t>лении государственной услуги</w:t>
      </w:r>
      <w:r w:rsidRPr="00747DB0">
        <w:rPr>
          <w:sz w:val="28"/>
          <w:szCs w:val="28"/>
        </w:rPr>
        <w:t xml:space="preserve"> </w:t>
      </w:r>
    </w:p>
    <w:p w:rsidR="00F031D0" w:rsidRDefault="00F031D0" w:rsidP="003D7FE7">
      <w:pPr>
        <w:pStyle w:val="Standard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услугам, необходимым и обязательным для предоставления </w:t>
      </w:r>
      <w:proofErr w:type="spellStart"/>
      <w:proofErr w:type="gramStart"/>
      <w:r>
        <w:rPr>
          <w:sz w:val="28"/>
          <w:szCs w:val="28"/>
        </w:rPr>
        <w:t>государс-твенной</w:t>
      </w:r>
      <w:proofErr w:type="spellEnd"/>
      <w:proofErr w:type="gramEnd"/>
      <w:r>
        <w:rPr>
          <w:sz w:val="28"/>
          <w:szCs w:val="28"/>
        </w:rPr>
        <w:t xml:space="preserve"> услуги, относится открытие счета в кредитной организации (в случае выплаты ежемесячной денежной выплаты через кредитную организацию). </w:t>
      </w:r>
    </w:p>
    <w:p w:rsidR="00F031D0" w:rsidRDefault="00F031D0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5598B">
        <w:rPr>
          <w:sz w:val="28"/>
          <w:szCs w:val="28"/>
        </w:rPr>
        <w:t xml:space="preserve">2.11. </w:t>
      </w:r>
      <w:r w:rsidRPr="00747DB0">
        <w:rPr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83679A">
        <w:rPr>
          <w:sz w:val="28"/>
          <w:szCs w:val="28"/>
        </w:rPr>
        <w:t xml:space="preserve">государственной </w:t>
      </w:r>
      <w:r w:rsidRPr="00747DB0">
        <w:rPr>
          <w:sz w:val="28"/>
          <w:szCs w:val="28"/>
        </w:rPr>
        <w:t>услуги</w:t>
      </w:r>
      <w:r w:rsidR="00BE76E2">
        <w:rPr>
          <w:sz w:val="28"/>
          <w:szCs w:val="28"/>
        </w:rPr>
        <w:t>.</w:t>
      </w:r>
    </w:p>
    <w:p w:rsidR="00F031D0" w:rsidRDefault="00F031D0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пошлина или иная плата за предоставление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услуги не взимается.</w:t>
      </w:r>
    </w:p>
    <w:p w:rsidR="0083679A" w:rsidRPr="0083679A" w:rsidRDefault="0083679A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83679A">
        <w:rPr>
          <w:spacing w:val="2"/>
          <w:sz w:val="28"/>
          <w:szCs w:val="28"/>
          <w:shd w:val="clear" w:color="auto" w:fill="FFFFFF"/>
        </w:rPr>
        <w:t>В случае внесения изменений в выданный по результатам предоста</w:t>
      </w:r>
      <w:r w:rsidRPr="0083679A">
        <w:rPr>
          <w:spacing w:val="2"/>
          <w:sz w:val="28"/>
          <w:szCs w:val="28"/>
          <w:shd w:val="clear" w:color="auto" w:fill="FFFFFF"/>
        </w:rPr>
        <w:t>в</w:t>
      </w:r>
      <w:r w:rsidRPr="0083679A">
        <w:rPr>
          <w:spacing w:val="2"/>
          <w:sz w:val="28"/>
          <w:szCs w:val="28"/>
          <w:shd w:val="clear" w:color="auto" w:fill="FFFFFF"/>
        </w:rPr>
        <w:t>ления государственной услуги документ, направленных на исправление ошибок, допущенных по вине органа соцзащиты и (или) должностного л</w:t>
      </w:r>
      <w:r w:rsidRPr="0083679A">
        <w:rPr>
          <w:spacing w:val="2"/>
          <w:sz w:val="28"/>
          <w:szCs w:val="28"/>
          <w:shd w:val="clear" w:color="auto" w:fill="FFFFFF"/>
        </w:rPr>
        <w:t>и</w:t>
      </w:r>
      <w:r w:rsidRPr="0083679A">
        <w:rPr>
          <w:spacing w:val="2"/>
          <w:sz w:val="28"/>
          <w:szCs w:val="28"/>
          <w:shd w:val="clear" w:color="auto" w:fill="FFFFFF"/>
        </w:rPr>
        <w:t>ца, МФЦ и (или) работника МФЦ, плата с заявителя не взимается.</w:t>
      </w:r>
    </w:p>
    <w:p w:rsidR="00F031D0" w:rsidRDefault="00F50014" w:rsidP="003D7FE7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0E14A3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</w:t>
      </w:r>
      <w:r w:rsidRPr="000E14A3">
        <w:rPr>
          <w:sz w:val="28"/>
          <w:szCs w:val="28"/>
        </w:rPr>
        <w:t>с</w:t>
      </w:r>
      <w:r w:rsidRPr="000E14A3">
        <w:rPr>
          <w:sz w:val="28"/>
          <w:szCs w:val="28"/>
        </w:rPr>
        <w:t>луги, включая информацию о методиках расчета размера такой платы</w:t>
      </w:r>
      <w:r w:rsidRPr="00747DB0">
        <w:rPr>
          <w:sz w:val="28"/>
          <w:szCs w:val="28"/>
        </w:rPr>
        <w:t xml:space="preserve"> </w:t>
      </w:r>
    </w:p>
    <w:p w:rsidR="00F031D0" w:rsidRPr="00747DB0" w:rsidRDefault="00F031D0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счета в кредитной организации осуществляется за счет средств заявителя. </w:t>
      </w:r>
    </w:p>
    <w:p w:rsidR="00001C83" w:rsidRPr="00001C83" w:rsidRDefault="00001C8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83">
        <w:rPr>
          <w:rFonts w:ascii="Times New Roman" w:hAnsi="Times New Roman" w:cs="Times New Roman"/>
          <w:sz w:val="28"/>
          <w:szCs w:val="28"/>
        </w:rPr>
        <w:t>2.13. Максимальный срок ожидания, в очереди при подаче запроса о предоставлении государственной услуги и услуг, необходимых и обязател</w:t>
      </w:r>
      <w:r w:rsidRPr="00001C83">
        <w:rPr>
          <w:rFonts w:ascii="Times New Roman" w:hAnsi="Times New Roman" w:cs="Times New Roman"/>
          <w:sz w:val="28"/>
          <w:szCs w:val="28"/>
        </w:rPr>
        <w:t>ь</w:t>
      </w:r>
      <w:r w:rsidRPr="00001C83">
        <w:rPr>
          <w:rFonts w:ascii="Times New Roman" w:hAnsi="Times New Roman" w:cs="Times New Roman"/>
          <w:sz w:val="28"/>
          <w:szCs w:val="28"/>
        </w:rPr>
        <w:t xml:space="preserve">ных для предоставления государственной услуги, и при получении результата предоставления государственной услуги </w:t>
      </w:r>
    </w:p>
    <w:p w:rsidR="00F031D0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3A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  <w:r>
        <w:rPr>
          <w:rFonts w:ascii="Times New Roman" w:hAnsi="Times New Roman" w:cs="Times New Roman"/>
          <w:sz w:val="28"/>
          <w:szCs w:val="28"/>
        </w:rPr>
        <w:t xml:space="preserve"> при подаче запроса о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тавлении</w:t>
      </w:r>
      <w:r w:rsidRPr="0093753A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ударственной услуги и при получении результата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государственной услуги составляет </w:t>
      </w:r>
      <w:r w:rsidRPr="00EE4E44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Pr="0093753A">
        <w:rPr>
          <w:rFonts w:ascii="Times New Roman" w:hAnsi="Times New Roman" w:cs="Times New Roman"/>
          <w:sz w:val="28"/>
          <w:szCs w:val="28"/>
        </w:rPr>
        <w:t xml:space="preserve">минут, </w:t>
      </w:r>
      <w:proofErr w:type="gramStart"/>
      <w:r w:rsidRPr="009375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3753A">
        <w:rPr>
          <w:rFonts w:ascii="Times New Roman" w:hAnsi="Times New Roman" w:cs="Times New Roman"/>
          <w:sz w:val="28"/>
          <w:szCs w:val="28"/>
        </w:rPr>
        <w:t xml:space="preserve"> предварительной </w:t>
      </w:r>
      <w:proofErr w:type="spellStart"/>
      <w:r w:rsidRPr="0093753A">
        <w:rPr>
          <w:rFonts w:ascii="Times New Roman" w:hAnsi="Times New Roman" w:cs="Times New Roman"/>
          <w:sz w:val="28"/>
          <w:szCs w:val="28"/>
        </w:rPr>
        <w:t>запи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753A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937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10 </w:t>
      </w:r>
      <w:r w:rsidRPr="0093753A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1D0" w:rsidRPr="00356617" w:rsidRDefault="00001C83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2.14. </w:t>
      </w:r>
      <w:r w:rsidRPr="000E14A3">
        <w:rPr>
          <w:sz w:val="28"/>
          <w:szCs w:val="28"/>
        </w:rPr>
        <w:t>Срок и порядок регистрации запроса заявителя о предоставлении государственной услуги и услуг, необходимых и обязательных для предоста</w:t>
      </w:r>
      <w:r w:rsidRPr="000E14A3">
        <w:rPr>
          <w:sz w:val="28"/>
          <w:szCs w:val="28"/>
        </w:rPr>
        <w:t>в</w:t>
      </w:r>
      <w:r w:rsidRPr="000E14A3">
        <w:rPr>
          <w:sz w:val="28"/>
          <w:szCs w:val="28"/>
        </w:rPr>
        <w:t>ления государственной услуги, в том числе в электронной форме</w:t>
      </w:r>
      <w:r w:rsidRPr="00356617">
        <w:rPr>
          <w:color w:val="000000"/>
          <w:sz w:val="28"/>
          <w:szCs w:val="28"/>
        </w:rPr>
        <w:t xml:space="preserve"> </w:t>
      </w:r>
    </w:p>
    <w:p w:rsidR="00F031D0" w:rsidRDefault="00F031D0" w:rsidP="003D7FE7">
      <w:pPr>
        <w:pStyle w:val="Standard"/>
        <w:tabs>
          <w:tab w:val="left" w:pos="-720"/>
        </w:tabs>
        <w:suppressAutoHyphens w:val="0"/>
        <w:autoSpaceDE w:val="0"/>
        <w:ind w:firstLine="709"/>
        <w:jc w:val="both"/>
        <w:rPr>
          <w:spacing w:val="2"/>
          <w:sz w:val="28"/>
          <w:szCs w:val="28"/>
        </w:rPr>
      </w:pPr>
      <w:proofErr w:type="gramStart"/>
      <w:r w:rsidRPr="00356617">
        <w:rPr>
          <w:spacing w:val="2"/>
          <w:sz w:val="28"/>
          <w:szCs w:val="28"/>
        </w:rPr>
        <w:t xml:space="preserve">Запрос </w:t>
      </w:r>
      <w:r>
        <w:rPr>
          <w:spacing w:val="2"/>
          <w:sz w:val="28"/>
          <w:szCs w:val="28"/>
        </w:rPr>
        <w:t xml:space="preserve">заявителя </w:t>
      </w:r>
      <w:r w:rsidRPr="00356617">
        <w:rPr>
          <w:spacing w:val="2"/>
          <w:sz w:val="28"/>
          <w:szCs w:val="28"/>
        </w:rPr>
        <w:t>о предоставлении государственной услуги регистр</w:t>
      </w:r>
      <w:r w:rsidRPr="00356617">
        <w:rPr>
          <w:spacing w:val="2"/>
          <w:sz w:val="28"/>
          <w:szCs w:val="28"/>
        </w:rPr>
        <w:t>и</w:t>
      </w:r>
      <w:r w:rsidRPr="00356617">
        <w:rPr>
          <w:spacing w:val="2"/>
          <w:sz w:val="28"/>
          <w:szCs w:val="28"/>
        </w:rPr>
        <w:t xml:space="preserve">руется </w:t>
      </w:r>
      <w:r>
        <w:rPr>
          <w:spacing w:val="2"/>
          <w:sz w:val="28"/>
          <w:szCs w:val="28"/>
        </w:rPr>
        <w:t xml:space="preserve">должностным лицом органа соцзащиты либо МФЦ </w:t>
      </w:r>
      <w:r w:rsidRPr="00356617">
        <w:rPr>
          <w:spacing w:val="2"/>
          <w:sz w:val="28"/>
          <w:szCs w:val="28"/>
        </w:rPr>
        <w:t>в течение</w:t>
      </w:r>
      <w:r>
        <w:rPr>
          <w:spacing w:val="2"/>
          <w:sz w:val="28"/>
          <w:szCs w:val="28"/>
        </w:rPr>
        <w:t xml:space="preserve"> </w:t>
      </w:r>
      <w:r w:rsidRPr="00356617">
        <w:rPr>
          <w:spacing w:val="2"/>
          <w:sz w:val="28"/>
          <w:szCs w:val="28"/>
        </w:rPr>
        <w:t>15 м</w:t>
      </w:r>
      <w:r w:rsidRPr="00356617">
        <w:rPr>
          <w:spacing w:val="2"/>
          <w:sz w:val="28"/>
          <w:szCs w:val="28"/>
        </w:rPr>
        <w:t>и</w:t>
      </w:r>
      <w:r w:rsidRPr="00356617">
        <w:rPr>
          <w:spacing w:val="2"/>
          <w:sz w:val="28"/>
          <w:szCs w:val="28"/>
        </w:rPr>
        <w:t xml:space="preserve">нут </w:t>
      </w:r>
      <w:r>
        <w:rPr>
          <w:spacing w:val="2"/>
          <w:sz w:val="28"/>
          <w:szCs w:val="28"/>
        </w:rPr>
        <w:t xml:space="preserve">с момента обращения </w:t>
      </w:r>
      <w:r w:rsidRPr="00356617">
        <w:rPr>
          <w:spacing w:val="2"/>
          <w:sz w:val="28"/>
          <w:szCs w:val="28"/>
        </w:rPr>
        <w:t xml:space="preserve">посредством внесения </w:t>
      </w:r>
      <w:r>
        <w:rPr>
          <w:spacing w:val="2"/>
          <w:sz w:val="28"/>
          <w:szCs w:val="28"/>
        </w:rPr>
        <w:t xml:space="preserve">соответствующей записи </w:t>
      </w:r>
      <w:r w:rsidRPr="00356617">
        <w:rPr>
          <w:spacing w:val="2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>ж</w:t>
      </w:r>
      <w:r w:rsidRPr="00A52FD1">
        <w:rPr>
          <w:sz w:val="28"/>
          <w:szCs w:val="28"/>
        </w:rPr>
        <w:t xml:space="preserve">урнал </w:t>
      </w:r>
      <w:r>
        <w:rPr>
          <w:sz w:val="28"/>
          <w:szCs w:val="28"/>
        </w:rPr>
        <w:t>регистрации</w:t>
      </w:r>
      <w:r w:rsidRPr="00A52FD1">
        <w:rPr>
          <w:sz w:val="28"/>
          <w:szCs w:val="28"/>
        </w:rPr>
        <w:t xml:space="preserve"> заявлений о назначении </w:t>
      </w:r>
      <w:r>
        <w:rPr>
          <w:color w:val="000000"/>
          <w:sz w:val="28"/>
          <w:szCs w:val="28"/>
        </w:rPr>
        <w:t>ежемесячной денежной выпл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ты </w:t>
      </w:r>
      <w:r w:rsidRPr="0089729C">
        <w:rPr>
          <w:color w:val="000000"/>
          <w:sz w:val="28"/>
          <w:szCs w:val="28"/>
        </w:rPr>
        <w:t xml:space="preserve">нуждающимся в поддержке семьям, назначаемой в случае рождения в них после 31 декабря 2012 года третьего ребенка или последующих детей </w:t>
      </w:r>
      <w:r>
        <w:rPr>
          <w:color w:val="000000"/>
          <w:sz w:val="28"/>
          <w:szCs w:val="28"/>
        </w:rPr>
        <w:t>(далее – журнал регистрации заявлений) по форме, указанной</w:t>
      </w:r>
      <w:proofErr w:type="gramEnd"/>
      <w:r>
        <w:rPr>
          <w:color w:val="000000"/>
          <w:sz w:val="28"/>
          <w:szCs w:val="28"/>
        </w:rPr>
        <w:t xml:space="preserve"> в приложении 3 к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министративному регламенту</w:t>
      </w:r>
      <w:r>
        <w:rPr>
          <w:spacing w:val="2"/>
          <w:sz w:val="28"/>
          <w:szCs w:val="28"/>
        </w:rPr>
        <w:t>.</w:t>
      </w:r>
    </w:p>
    <w:p w:rsidR="00F031D0" w:rsidRPr="00DE5D56" w:rsidRDefault="00F031D0" w:rsidP="003D7FE7">
      <w:pPr>
        <w:pStyle w:val="Standard"/>
        <w:tabs>
          <w:tab w:val="left" w:pos="-720"/>
        </w:tabs>
        <w:suppressAutoHyphens w:val="0"/>
        <w:autoSpaceDE w:val="0"/>
        <w:ind w:firstLine="709"/>
        <w:jc w:val="both"/>
        <w:rPr>
          <w:spacing w:val="2"/>
          <w:sz w:val="28"/>
          <w:szCs w:val="28"/>
        </w:rPr>
      </w:pPr>
      <w:r w:rsidRPr="00DE5D56">
        <w:rPr>
          <w:spacing w:val="2"/>
          <w:sz w:val="28"/>
          <w:szCs w:val="28"/>
        </w:rPr>
        <w:t>Запрос о предоставлении государственной услуги, направленный в электронной форме, распечатывается на бумажный носитель должностным лицом органа соцзащиты и регистрируется в ж</w:t>
      </w:r>
      <w:r w:rsidRPr="00DE5D56">
        <w:rPr>
          <w:sz w:val="28"/>
          <w:szCs w:val="28"/>
        </w:rPr>
        <w:t>урнале регистрации заявл</w:t>
      </w:r>
      <w:r w:rsidRPr="00DE5D56">
        <w:rPr>
          <w:sz w:val="28"/>
          <w:szCs w:val="28"/>
        </w:rPr>
        <w:t>е</w:t>
      </w:r>
      <w:r w:rsidRPr="00DE5D56">
        <w:rPr>
          <w:sz w:val="28"/>
          <w:szCs w:val="28"/>
        </w:rPr>
        <w:t>ний в день его поступления</w:t>
      </w:r>
      <w:r w:rsidRPr="00DE5D56">
        <w:rPr>
          <w:spacing w:val="2"/>
          <w:sz w:val="28"/>
          <w:szCs w:val="28"/>
        </w:rPr>
        <w:t>.</w:t>
      </w:r>
    </w:p>
    <w:p w:rsidR="00D8443B" w:rsidRPr="00005654" w:rsidRDefault="00F031D0" w:rsidP="00D8443B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05654">
        <w:rPr>
          <w:sz w:val="28"/>
          <w:szCs w:val="28"/>
        </w:rPr>
        <w:t xml:space="preserve">2.15. </w:t>
      </w:r>
      <w:r w:rsidR="00D8443B" w:rsidRPr="00005654">
        <w:rPr>
          <w:sz w:val="28"/>
          <w:szCs w:val="28"/>
        </w:rPr>
        <w:t>Требования к помещениям, в которых предоставляется государс</w:t>
      </w:r>
      <w:r w:rsidR="00D8443B" w:rsidRPr="00005654">
        <w:rPr>
          <w:sz w:val="28"/>
          <w:szCs w:val="28"/>
        </w:rPr>
        <w:t>т</w:t>
      </w:r>
      <w:r w:rsidR="00D8443B" w:rsidRPr="00005654">
        <w:rPr>
          <w:sz w:val="28"/>
          <w:szCs w:val="28"/>
        </w:rPr>
        <w:t xml:space="preserve">венная услуга, к местам ожидания и приема заявителей, размещению и оформлению визуальной, текстовой и </w:t>
      </w:r>
      <w:proofErr w:type="spellStart"/>
      <w:r w:rsidR="00D8443B" w:rsidRPr="00005654">
        <w:rPr>
          <w:sz w:val="28"/>
          <w:szCs w:val="28"/>
        </w:rPr>
        <w:t>мультимедийной</w:t>
      </w:r>
      <w:proofErr w:type="spellEnd"/>
      <w:r w:rsidR="00D8443B" w:rsidRPr="00005654">
        <w:rPr>
          <w:sz w:val="28"/>
          <w:szCs w:val="28"/>
        </w:rPr>
        <w:t xml:space="preserve"> информации о поря</w:t>
      </w:r>
      <w:r w:rsidR="00D8443B" w:rsidRPr="00005654">
        <w:rPr>
          <w:sz w:val="28"/>
          <w:szCs w:val="28"/>
        </w:rPr>
        <w:t>д</w:t>
      </w:r>
      <w:r w:rsidR="00D8443B" w:rsidRPr="00005654">
        <w:rPr>
          <w:sz w:val="28"/>
          <w:szCs w:val="28"/>
        </w:rPr>
        <w:t>ке предоставления государственной услуги, в том числе к обеспечению до</w:t>
      </w:r>
      <w:r w:rsidR="00D8443B" w:rsidRPr="00005654">
        <w:rPr>
          <w:sz w:val="28"/>
          <w:szCs w:val="28"/>
        </w:rPr>
        <w:t>с</w:t>
      </w:r>
      <w:r w:rsidR="00D8443B" w:rsidRPr="00005654">
        <w:rPr>
          <w:sz w:val="28"/>
          <w:szCs w:val="28"/>
        </w:rPr>
        <w:t>тупности для инвалидов указанных объектов в соответствии с законодател</w:t>
      </w:r>
      <w:r w:rsidR="00D8443B" w:rsidRPr="00005654">
        <w:rPr>
          <w:sz w:val="28"/>
          <w:szCs w:val="28"/>
        </w:rPr>
        <w:t>ь</w:t>
      </w:r>
      <w:r w:rsidR="00D8443B" w:rsidRPr="00005654">
        <w:rPr>
          <w:sz w:val="28"/>
          <w:szCs w:val="28"/>
        </w:rPr>
        <w:t xml:space="preserve">ством Российской Федерации о социальной защите инвалидов 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Здание, в котором осуществляется прием заявителей, должно нах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диться для заявителей в пределах пешеходной доступности от остановок 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щественного транспорта.</w:t>
      </w:r>
    </w:p>
    <w:p w:rsidR="00F031D0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453"/>
      <w:r w:rsidRPr="002E4488">
        <w:rPr>
          <w:rFonts w:ascii="Times New Roman" w:hAnsi="Times New Roman" w:cs="Times New Roman"/>
          <w:sz w:val="28"/>
          <w:szCs w:val="28"/>
        </w:rPr>
        <w:t>Центральный вход в 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488">
        <w:rPr>
          <w:rFonts w:ascii="Times New Roman" w:hAnsi="Times New Roman" w:cs="Times New Roman"/>
          <w:sz w:val="28"/>
          <w:szCs w:val="28"/>
        </w:rPr>
        <w:t xml:space="preserve"> органа соцзащиты должен быть оборудован информационной табличкой (вывеской), содержащей информацию об органе соцзащиты, осуществляющем предоставление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именование, местонахождение, режим работы.</w:t>
      </w:r>
    </w:p>
    <w:p w:rsidR="00F031D0" w:rsidRPr="002E4488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452"/>
      <w:r w:rsidRPr="002E4488">
        <w:rPr>
          <w:rFonts w:ascii="Times New Roman" w:hAnsi="Times New Roman" w:cs="Times New Roman"/>
          <w:sz w:val="28"/>
          <w:szCs w:val="28"/>
        </w:rPr>
        <w:t>Вход в здани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E4488">
        <w:rPr>
          <w:rFonts w:ascii="Times New Roman" w:hAnsi="Times New Roman" w:cs="Times New Roman"/>
          <w:sz w:val="28"/>
          <w:szCs w:val="28"/>
        </w:rPr>
        <w:t>органа соцзащиты оборуду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488">
        <w:rPr>
          <w:rFonts w:ascii="Times New Roman" w:hAnsi="Times New Roman" w:cs="Times New Roman"/>
          <w:sz w:val="28"/>
          <w:szCs w:val="28"/>
        </w:rPr>
        <w:t>тся пандусами, расширенн</w:t>
      </w:r>
      <w:r w:rsidRPr="002E4488">
        <w:rPr>
          <w:rFonts w:ascii="Times New Roman" w:hAnsi="Times New Roman" w:cs="Times New Roman"/>
          <w:sz w:val="28"/>
          <w:szCs w:val="28"/>
        </w:rPr>
        <w:t>ы</w:t>
      </w:r>
      <w:r w:rsidRPr="002E4488">
        <w:rPr>
          <w:rFonts w:ascii="Times New Roman" w:hAnsi="Times New Roman" w:cs="Times New Roman"/>
          <w:sz w:val="28"/>
          <w:szCs w:val="28"/>
        </w:rPr>
        <w:t>ми проходами, позволяющими обеспечить беспрепятственный доступ инв</w:t>
      </w:r>
      <w:r w:rsidRPr="002E4488">
        <w:rPr>
          <w:rFonts w:ascii="Times New Roman" w:hAnsi="Times New Roman" w:cs="Times New Roman"/>
          <w:sz w:val="28"/>
          <w:szCs w:val="28"/>
        </w:rPr>
        <w:t>а</w:t>
      </w:r>
      <w:r w:rsidRPr="002E4488">
        <w:rPr>
          <w:rFonts w:ascii="Times New Roman" w:hAnsi="Times New Roman" w:cs="Times New Roman"/>
          <w:sz w:val="28"/>
          <w:szCs w:val="28"/>
        </w:rPr>
        <w:t>лидов, включая инвалидов, использующих кресла-коляски.</w:t>
      </w:r>
    </w:p>
    <w:bookmarkEnd w:id="9"/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Помещения, предназначенные для ознакомления заявителей с инфо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мационными материалами, оборудуются информационными стендами.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Площадь мест ожидания зависит от количества заявителей, ежедневно обращающихся в орган соцзащиты за предоставлением государственной у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луги. Количество мест ожидания определяется исходя из фактической 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грузки и возможностей для их размещения в здании, но не может составлять менее 5 мест.</w:t>
      </w:r>
    </w:p>
    <w:p w:rsidR="00F031D0" w:rsidRPr="00585DBF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433"/>
      <w:r w:rsidRPr="00585DBF">
        <w:rPr>
          <w:rFonts w:ascii="Times New Roman" w:hAnsi="Times New Roman" w:cs="Times New Roman"/>
          <w:sz w:val="28"/>
          <w:szCs w:val="28"/>
        </w:rPr>
        <w:t xml:space="preserve">Места ожидания </w:t>
      </w:r>
      <w:r>
        <w:rPr>
          <w:rFonts w:ascii="Times New Roman" w:hAnsi="Times New Roman" w:cs="Times New Roman"/>
          <w:sz w:val="28"/>
          <w:szCs w:val="28"/>
        </w:rPr>
        <w:t>могут быть оборудованы</w:t>
      </w:r>
      <w:r w:rsidRPr="00585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5DBF">
        <w:rPr>
          <w:rFonts w:ascii="Times New Roman" w:hAnsi="Times New Roman" w:cs="Times New Roman"/>
          <w:sz w:val="28"/>
          <w:szCs w:val="28"/>
        </w:rPr>
        <w:t xml:space="preserve">электронной системой </w:t>
      </w:r>
      <w:proofErr w:type="spellStart"/>
      <w:proofErr w:type="gramStart"/>
      <w:r w:rsidRPr="00585DBF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5DBF">
        <w:rPr>
          <w:rFonts w:ascii="Times New Roman" w:hAnsi="Times New Roman" w:cs="Times New Roman"/>
          <w:sz w:val="28"/>
          <w:szCs w:val="28"/>
        </w:rPr>
        <w:t>равления</w:t>
      </w:r>
      <w:proofErr w:type="spellEnd"/>
      <w:proofErr w:type="gramEnd"/>
      <w:r w:rsidRPr="00585DBF">
        <w:rPr>
          <w:rFonts w:ascii="Times New Roman" w:hAnsi="Times New Roman" w:cs="Times New Roman"/>
          <w:sz w:val="28"/>
          <w:szCs w:val="28"/>
        </w:rPr>
        <w:t xml:space="preserve"> очередью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5DBF">
        <w:rPr>
          <w:rFonts w:ascii="Times New Roman" w:hAnsi="Times New Roman" w:cs="Times New Roman"/>
          <w:sz w:val="28"/>
          <w:szCs w:val="28"/>
        </w:rPr>
        <w:t>, а при ее отсутствии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5DBF">
        <w:rPr>
          <w:rFonts w:ascii="Times New Roman" w:hAnsi="Times New Roman" w:cs="Times New Roman"/>
          <w:sz w:val="28"/>
          <w:szCs w:val="28"/>
        </w:rPr>
        <w:t xml:space="preserve"> необходимо организовать предв</w:t>
      </w:r>
      <w:r w:rsidRPr="00585DBF">
        <w:rPr>
          <w:rFonts w:ascii="Times New Roman" w:hAnsi="Times New Roman" w:cs="Times New Roman"/>
          <w:sz w:val="28"/>
          <w:szCs w:val="28"/>
        </w:rPr>
        <w:t>а</w:t>
      </w:r>
      <w:r w:rsidRPr="00585DBF">
        <w:rPr>
          <w:rFonts w:ascii="Times New Roman" w:hAnsi="Times New Roman" w:cs="Times New Roman"/>
          <w:sz w:val="28"/>
          <w:szCs w:val="28"/>
        </w:rPr>
        <w:t xml:space="preserve">рительную дистанционную запись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585DBF">
        <w:rPr>
          <w:rFonts w:ascii="Times New Roman" w:hAnsi="Times New Roman" w:cs="Times New Roman"/>
          <w:sz w:val="28"/>
          <w:szCs w:val="28"/>
        </w:rPr>
        <w:t xml:space="preserve"> по телефону.</w:t>
      </w:r>
    </w:p>
    <w:bookmarkEnd w:id="10"/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помещениях.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Помещения для приема заявителей должны быть оборудованы табли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жима работы.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Помещения для приема заявителей должны соответствовать комфор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ным условиям для заявителей и оптимальным условиям работы должностн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го лица органа соцзащиты с заявителями.</w:t>
      </w:r>
    </w:p>
    <w:p w:rsidR="001B14B3" w:rsidRDefault="00F031D0" w:rsidP="001B14B3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479"/>
      <w:r w:rsidRPr="00221353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должностного лица органа соцзащиты </w:t>
      </w:r>
      <w:r w:rsidRPr="00221353">
        <w:rPr>
          <w:rFonts w:ascii="Times New Roman" w:hAnsi="Times New Roman" w:cs="Times New Roman"/>
          <w:sz w:val="28"/>
          <w:szCs w:val="28"/>
        </w:rPr>
        <w:t>должно быть оборудовано персональным компьютером с возможностью доступа к необх</w:t>
      </w:r>
      <w:r w:rsidRPr="00221353">
        <w:rPr>
          <w:rFonts w:ascii="Times New Roman" w:hAnsi="Times New Roman" w:cs="Times New Roman"/>
          <w:sz w:val="28"/>
          <w:szCs w:val="28"/>
        </w:rPr>
        <w:t>о</w:t>
      </w:r>
      <w:r w:rsidRPr="00221353">
        <w:rPr>
          <w:rFonts w:ascii="Times New Roman" w:hAnsi="Times New Roman" w:cs="Times New Roman"/>
          <w:sz w:val="28"/>
          <w:szCs w:val="28"/>
        </w:rPr>
        <w:t>димым информационным базам данных, печатающим и копирующим устро</w:t>
      </w:r>
      <w:r w:rsidRPr="00221353">
        <w:rPr>
          <w:rFonts w:ascii="Times New Roman" w:hAnsi="Times New Roman" w:cs="Times New Roman"/>
          <w:sz w:val="28"/>
          <w:szCs w:val="28"/>
        </w:rPr>
        <w:t>й</w:t>
      </w:r>
      <w:r w:rsidRPr="00221353">
        <w:rPr>
          <w:rFonts w:ascii="Times New Roman" w:hAnsi="Times New Roman" w:cs="Times New Roman"/>
          <w:sz w:val="28"/>
          <w:szCs w:val="28"/>
        </w:rPr>
        <w:t>ствам.</w:t>
      </w:r>
      <w:r w:rsidR="001B14B3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282A48">
        <w:rPr>
          <w:rFonts w:ascii="Times New Roman" w:hAnsi="Times New Roman" w:cs="Times New Roman"/>
          <w:sz w:val="28"/>
          <w:szCs w:val="28"/>
        </w:rPr>
        <w:t xml:space="preserve">должны соответствовать </w:t>
      </w:r>
      <w:proofErr w:type="spellStart"/>
      <w:r w:rsidRPr="00282A48"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2A48">
        <w:rPr>
          <w:rFonts w:ascii="Times New Roman" w:hAnsi="Times New Roman" w:cs="Times New Roman"/>
          <w:sz w:val="28"/>
          <w:szCs w:val="28"/>
        </w:rPr>
        <w:t>эпидемиолог</w:t>
      </w:r>
      <w:proofErr w:type="gramStart"/>
      <w:r w:rsidRPr="00282A48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282A48">
        <w:rPr>
          <w:rFonts w:ascii="Times New Roman" w:hAnsi="Times New Roman" w:cs="Times New Roman"/>
          <w:sz w:val="28"/>
          <w:szCs w:val="28"/>
        </w:rPr>
        <w:t>ческим</w:t>
      </w:r>
      <w:proofErr w:type="spellEnd"/>
      <w:r w:rsidRPr="00282A48">
        <w:rPr>
          <w:rFonts w:ascii="Times New Roman" w:hAnsi="Times New Roman" w:cs="Times New Roman"/>
          <w:sz w:val="28"/>
          <w:szCs w:val="28"/>
        </w:rPr>
        <w:t xml:space="preserve"> правилам и нормативам </w:t>
      </w:r>
      <w:r w:rsidRPr="00282A48">
        <w:rPr>
          <w:rFonts w:ascii="Times New Roman" w:hAnsi="Times New Roman" w:cs="Times New Roman"/>
          <w:sz w:val="28"/>
          <w:szCs w:val="40"/>
        </w:rPr>
        <w:t xml:space="preserve">«Гигиенические требования к </w:t>
      </w:r>
      <w:proofErr w:type="spellStart"/>
      <w:r w:rsidRPr="00282A48">
        <w:rPr>
          <w:rFonts w:ascii="Times New Roman" w:hAnsi="Times New Roman" w:cs="Times New Roman"/>
          <w:sz w:val="28"/>
          <w:szCs w:val="40"/>
        </w:rPr>
        <w:t>персональ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- </w:t>
      </w:r>
      <w:proofErr w:type="spellStart"/>
      <w:r w:rsidRPr="00282A48">
        <w:rPr>
          <w:rFonts w:ascii="Times New Roman" w:hAnsi="Times New Roman" w:cs="Times New Roman"/>
          <w:sz w:val="28"/>
          <w:szCs w:val="40"/>
        </w:rPr>
        <w:t>ным</w:t>
      </w:r>
      <w:proofErr w:type="spellEnd"/>
      <w:r w:rsidRPr="00282A48">
        <w:rPr>
          <w:rFonts w:ascii="Times New Roman" w:hAnsi="Times New Roman" w:cs="Times New Roman"/>
          <w:sz w:val="28"/>
          <w:szCs w:val="40"/>
        </w:rPr>
        <w:t xml:space="preserve"> электронно-вычислительным машинам и организации работы. </w:t>
      </w:r>
      <w:r>
        <w:rPr>
          <w:rFonts w:ascii="Times New Roman" w:hAnsi="Times New Roman" w:cs="Times New Roman"/>
          <w:sz w:val="28"/>
          <w:szCs w:val="40"/>
        </w:rPr>
        <w:t xml:space="preserve">                             </w:t>
      </w:r>
      <w:proofErr w:type="spellStart"/>
      <w:r w:rsidR="008621FF" w:rsidRPr="00951358">
        <w:rPr>
          <w:szCs w:val="40"/>
        </w:rPr>
        <w:t>СанПиН</w:t>
      </w:r>
      <w:proofErr w:type="spellEnd"/>
      <w:r w:rsidR="008621FF" w:rsidRPr="00951358">
        <w:rPr>
          <w:szCs w:val="40"/>
        </w:rPr>
        <w:t> 2.2.2/2.4.1340-03»</w:t>
      </w:r>
      <w:r w:rsidR="0083679A">
        <w:rPr>
          <w:szCs w:val="40"/>
          <w:vertAlign w:val="superscript"/>
        </w:rPr>
        <w:t xml:space="preserve">18 </w:t>
      </w:r>
      <w:r w:rsidRPr="00282A48">
        <w:rPr>
          <w:rFonts w:ascii="Times New Roman" w:hAnsi="Times New Roman" w:cs="Times New Roman"/>
          <w:sz w:val="28"/>
          <w:szCs w:val="28"/>
        </w:rPr>
        <w:t xml:space="preserve">и быть </w:t>
      </w:r>
      <w:proofErr w:type="gramStart"/>
      <w:r w:rsidRPr="00282A48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282A48">
        <w:rPr>
          <w:rFonts w:ascii="Times New Roman" w:hAnsi="Times New Roman" w:cs="Times New Roman"/>
          <w:sz w:val="28"/>
          <w:szCs w:val="28"/>
        </w:rPr>
        <w:t xml:space="preserve"> противопожарной системой и </w:t>
      </w:r>
    </w:p>
    <w:p w:rsidR="00F031D0" w:rsidRPr="00282A48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sz w:val="28"/>
          <w:szCs w:val="28"/>
        </w:rPr>
      </w:pPr>
      <w:r w:rsidRPr="00282A48">
        <w:rPr>
          <w:rFonts w:ascii="Times New Roman" w:hAnsi="Times New Roman" w:cs="Times New Roman"/>
          <w:sz w:val="28"/>
          <w:szCs w:val="28"/>
        </w:rPr>
        <w:t xml:space="preserve">средствами пожаротушения, системой оповещения о возникновении чрезвычайной ситуации. </w:t>
      </w:r>
    </w:p>
    <w:p w:rsidR="00F031D0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48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 w:rsidRPr="00282A48">
        <w:rPr>
          <w:rFonts w:ascii="Times New Roman" w:hAnsi="Times New Roman" w:cs="Times New Roman"/>
          <w:sz w:val="28"/>
          <w:szCs w:val="28"/>
        </w:rPr>
        <w:t>е</w:t>
      </w:r>
      <w:r w:rsidRPr="00282A48">
        <w:rPr>
          <w:rFonts w:ascii="Times New Roman" w:hAnsi="Times New Roman" w:cs="Times New Roman"/>
          <w:sz w:val="28"/>
          <w:szCs w:val="28"/>
        </w:rPr>
        <w:t xml:space="preserve">лями. 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Оформление визуальной, текстовой и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мультимедийной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информации о порядке предоставления государственной услуги должно соответствовать 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тимальному зрительному и слуховому восприятию этой информации заяв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телями.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Помещения МФЦ должны соответствовать требованиям,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установле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ным постанов</w:t>
      </w: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>лением Правительства Российской Федерации от 22 декабря 2012 г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№ 1376 «Об утверждении </w:t>
      </w:r>
      <w:proofErr w:type="gramStart"/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правил организации деятельности мног</w:t>
      </w: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>функциональных центров предоставления государственных</w:t>
      </w:r>
      <w:proofErr w:type="gramEnd"/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муниципал</w:t>
      </w: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>ь</w:t>
      </w: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>ных услуг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».</w:t>
      </w:r>
    </w:p>
    <w:p w:rsidR="00D8443B" w:rsidRPr="00005654" w:rsidRDefault="00D8443B" w:rsidP="00D84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5151"/>
      <w:proofErr w:type="gramStart"/>
      <w:r w:rsidRPr="00005654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D8443B" w:rsidRPr="00005654" w:rsidRDefault="00D8443B" w:rsidP="00D84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5152"/>
      <w:bookmarkEnd w:id="12"/>
      <w:r w:rsidRPr="00005654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bookmarkEnd w:id="13"/>
    <w:p w:rsidR="0083679A" w:rsidRDefault="00D8443B" w:rsidP="00D8443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5654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</w:t>
      </w:r>
    </w:p>
    <w:p w:rsidR="0083679A" w:rsidRDefault="0083679A" w:rsidP="0083679A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3679A" w:rsidRPr="001B14B3" w:rsidRDefault="0083679A" w:rsidP="0083679A">
      <w:pPr>
        <w:widowControl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1B14B3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8</w:t>
      </w:r>
      <w:r w:rsidRPr="001B14B3">
        <w:rPr>
          <w:sz w:val="20"/>
          <w:szCs w:val="20"/>
          <w:vertAlign w:val="superscript"/>
        </w:rPr>
        <w:t xml:space="preserve"> </w:t>
      </w:r>
      <w:r w:rsidRPr="001B14B3">
        <w:rPr>
          <w:rFonts w:ascii="Times New Roman" w:hAnsi="Times New Roman" w:cs="Times New Roman"/>
          <w:sz w:val="20"/>
          <w:szCs w:val="20"/>
        </w:rPr>
        <w:t>Российская газета, 21.06.2003, N 120, 21.06.2003.</w:t>
      </w:r>
    </w:p>
    <w:p w:rsidR="00D8443B" w:rsidRDefault="00D8443B" w:rsidP="0083679A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5654">
        <w:rPr>
          <w:rFonts w:ascii="Times New Roman" w:hAnsi="Times New Roman" w:cs="Times New Roman"/>
          <w:sz w:val="28"/>
          <w:szCs w:val="28"/>
        </w:rPr>
        <w:lastRenderedPageBreak/>
        <w:t>также принятыми в соответствии с ним иными нормативными правовыми актами.</w:t>
      </w:r>
    </w:p>
    <w:p w:rsid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89">
        <w:rPr>
          <w:rFonts w:ascii="Times New Roman" w:hAnsi="Times New Roman" w:cs="Times New Roman"/>
          <w:sz w:val="28"/>
          <w:szCs w:val="28"/>
        </w:rPr>
        <w:t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  <w:r w:rsidR="00B13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89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D16489" w:rsidRPr="00D16489" w:rsidRDefault="00D16489" w:rsidP="00D16489">
      <w:pPr>
        <w:pStyle w:val="ConsPlusNormal"/>
        <w:widowControl/>
        <w:numPr>
          <w:ilvl w:val="0"/>
          <w:numId w:val="7"/>
        </w:numPr>
        <w:suppressAutoHyphens w:val="0"/>
        <w:autoSpaceDN w:val="0"/>
        <w:jc w:val="both"/>
        <w:textAlignment w:val="auto"/>
        <w:outlineLvl w:val="0"/>
        <w:rPr>
          <w:rFonts w:ascii="Times New Roman" w:hAnsi="Times New Roman" w:cs="Times New Roman"/>
          <w:sz w:val="28"/>
          <w:szCs w:val="28"/>
        </w:rPr>
      </w:pPr>
      <w:r w:rsidRPr="00D16489">
        <w:rPr>
          <w:rFonts w:ascii="Times New Roman" w:hAnsi="Times New Roman" w:cs="Times New Roman"/>
          <w:sz w:val="28"/>
          <w:szCs w:val="28"/>
        </w:rPr>
        <w:t>своевременность (</w:t>
      </w:r>
      <w:proofErr w:type="spellStart"/>
      <w:proofErr w:type="gramStart"/>
      <w:r w:rsidRPr="00D16489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D16489">
        <w:rPr>
          <w:rFonts w:ascii="Times New Roman" w:hAnsi="Times New Roman" w:cs="Times New Roman"/>
          <w:sz w:val="28"/>
          <w:szCs w:val="28"/>
        </w:rPr>
        <w:t>):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6489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D16489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срок/время, фактически затраченное на предоставление государственной услуги </w:t>
      </w:r>
      <w:proofErr w:type="spellStart"/>
      <w:r w:rsidRPr="00D1648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89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D16489" w:rsidRPr="00D16489" w:rsidRDefault="00D16489" w:rsidP="00D16489">
      <w:pPr>
        <w:pStyle w:val="ConsPlusNormal"/>
        <w:widowControl/>
        <w:numPr>
          <w:ilvl w:val="0"/>
          <w:numId w:val="7"/>
        </w:numPr>
        <w:suppressAutoHyphens w:val="0"/>
        <w:autoSpaceDN w:val="0"/>
        <w:jc w:val="both"/>
        <w:textAlignment w:val="auto"/>
        <w:outlineLvl w:val="0"/>
        <w:rPr>
          <w:rFonts w:ascii="Times New Roman" w:hAnsi="Times New Roman" w:cs="Times New Roman"/>
          <w:sz w:val="28"/>
          <w:szCs w:val="28"/>
        </w:rPr>
      </w:pPr>
      <w:r w:rsidRPr="00D16489">
        <w:rPr>
          <w:rFonts w:ascii="Times New Roman" w:hAnsi="Times New Roman" w:cs="Times New Roman"/>
          <w:sz w:val="28"/>
          <w:szCs w:val="28"/>
        </w:rPr>
        <w:t>доступность (</w:t>
      </w: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>):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proofErr w:type="spellStart"/>
      <w:r w:rsidRPr="00D16489">
        <w:rPr>
          <w:rFonts w:ascii="Times New Roman" w:hAnsi="Times New Roman" w:cs="Times New Roman"/>
          <w:bCs/>
          <w:sz w:val="28"/>
          <w:szCs w:val="28"/>
        </w:rPr>
        <w:t>Дос</w:t>
      </w:r>
      <w:proofErr w:type="spellEnd"/>
      <w:r w:rsidRPr="00D16489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D16489">
        <w:rPr>
          <w:rFonts w:ascii="Times New Roman" w:hAnsi="Times New Roman" w:cs="Times New Roman"/>
          <w:bCs/>
          <w:sz w:val="28"/>
          <w:szCs w:val="28"/>
        </w:rPr>
        <w:t>Д</w:t>
      </w:r>
      <w:r w:rsidRPr="00D16489">
        <w:rPr>
          <w:rFonts w:ascii="Times New Roman" w:hAnsi="Times New Roman" w:cs="Times New Roman"/>
          <w:bCs/>
          <w:sz w:val="28"/>
          <w:szCs w:val="28"/>
          <w:vertAlign w:val="subscript"/>
        </w:rPr>
        <w:t>тел</w:t>
      </w:r>
      <w:proofErr w:type="spellEnd"/>
      <w:r w:rsidRPr="00D16489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D16489">
        <w:rPr>
          <w:rFonts w:ascii="Times New Roman" w:hAnsi="Times New Roman" w:cs="Times New Roman"/>
          <w:bCs/>
          <w:sz w:val="28"/>
          <w:szCs w:val="28"/>
        </w:rPr>
        <w:t>Д</w:t>
      </w:r>
      <w:r w:rsidRPr="00D16489">
        <w:rPr>
          <w:rFonts w:ascii="Times New Roman" w:hAnsi="Times New Roman" w:cs="Times New Roman"/>
          <w:bCs/>
          <w:sz w:val="28"/>
          <w:szCs w:val="28"/>
          <w:vertAlign w:val="subscript"/>
        </w:rPr>
        <w:t>врем</w:t>
      </w:r>
      <w:proofErr w:type="spellEnd"/>
      <w:r w:rsidRPr="00D16489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D16489">
        <w:rPr>
          <w:rFonts w:ascii="Times New Roman" w:hAnsi="Times New Roman" w:cs="Times New Roman"/>
          <w:bCs/>
          <w:sz w:val="28"/>
          <w:szCs w:val="28"/>
        </w:rPr>
        <w:t>Д</w:t>
      </w:r>
      <w:r w:rsidRPr="00D16489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proofErr w:type="spellEnd"/>
      <w:r w:rsidRPr="00D16489">
        <w:rPr>
          <w:rFonts w:ascii="Times New Roman" w:hAnsi="Times New Roman" w:cs="Times New Roman"/>
          <w:bCs/>
          <w:sz w:val="28"/>
          <w:szCs w:val="28"/>
          <w:vertAlign w:val="subscript"/>
        </w:rPr>
        <w:t>/б с</w:t>
      </w:r>
      <w:r w:rsidRPr="00D16489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D16489">
        <w:rPr>
          <w:rFonts w:ascii="Times New Roman" w:hAnsi="Times New Roman" w:cs="Times New Roman"/>
          <w:bCs/>
          <w:sz w:val="28"/>
          <w:szCs w:val="28"/>
        </w:rPr>
        <w:t>Д</w:t>
      </w:r>
      <w:r w:rsidRPr="00D16489">
        <w:rPr>
          <w:rFonts w:ascii="Times New Roman" w:hAnsi="Times New Roman" w:cs="Times New Roman"/>
          <w:bCs/>
          <w:sz w:val="28"/>
          <w:szCs w:val="28"/>
          <w:vertAlign w:val="subscript"/>
        </w:rPr>
        <w:t>эл</w:t>
      </w:r>
      <w:proofErr w:type="spellEnd"/>
      <w:r w:rsidRPr="00D16489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D16489">
        <w:rPr>
          <w:rFonts w:ascii="Times New Roman" w:hAnsi="Times New Roman" w:cs="Times New Roman"/>
          <w:bCs/>
          <w:sz w:val="28"/>
          <w:szCs w:val="28"/>
        </w:rPr>
        <w:t>Д</w:t>
      </w:r>
      <w:r w:rsidRPr="00D16489">
        <w:rPr>
          <w:rFonts w:ascii="Times New Roman" w:hAnsi="Times New Roman" w:cs="Times New Roman"/>
          <w:bCs/>
          <w:sz w:val="28"/>
          <w:szCs w:val="28"/>
          <w:vertAlign w:val="subscript"/>
        </w:rPr>
        <w:t>инф</w:t>
      </w:r>
      <w:proofErr w:type="spellEnd"/>
      <w:r w:rsidRPr="00D16489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D16489">
        <w:rPr>
          <w:rFonts w:ascii="Times New Roman" w:hAnsi="Times New Roman" w:cs="Times New Roman"/>
          <w:bCs/>
          <w:sz w:val="28"/>
          <w:szCs w:val="28"/>
        </w:rPr>
        <w:t>Д</w:t>
      </w:r>
      <w:r w:rsidRPr="00D16489">
        <w:rPr>
          <w:rFonts w:ascii="Times New Roman" w:hAnsi="Times New Roman" w:cs="Times New Roman"/>
          <w:bCs/>
          <w:sz w:val="28"/>
          <w:szCs w:val="28"/>
          <w:vertAlign w:val="subscript"/>
        </w:rPr>
        <w:t>жит</w:t>
      </w:r>
      <w:r w:rsidRPr="00D16489">
        <w:rPr>
          <w:rFonts w:ascii="Times New Roman" w:hAnsi="Times New Roman" w:cs="Times New Roman"/>
          <w:bCs/>
          <w:sz w:val="28"/>
          <w:szCs w:val="28"/>
        </w:rPr>
        <w:t>+</w:t>
      </w:r>
      <w:proofErr w:type="spellEnd"/>
      <w:r w:rsidRPr="00D164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6489">
        <w:rPr>
          <w:rFonts w:ascii="Times New Roman" w:hAnsi="Times New Roman" w:cs="Times New Roman"/>
          <w:bCs/>
          <w:sz w:val="28"/>
          <w:szCs w:val="28"/>
        </w:rPr>
        <w:t>Д</w:t>
      </w:r>
      <w:r w:rsidRPr="00D16489">
        <w:rPr>
          <w:rFonts w:ascii="Times New Roman" w:hAnsi="Times New Roman" w:cs="Times New Roman"/>
          <w:bCs/>
          <w:sz w:val="28"/>
          <w:szCs w:val="28"/>
          <w:vertAlign w:val="subscript"/>
        </w:rPr>
        <w:t>мфц</w:t>
      </w:r>
      <w:proofErr w:type="spellEnd"/>
      <w:r w:rsidRPr="00D16489">
        <w:rPr>
          <w:rFonts w:ascii="Times New Roman" w:hAnsi="Times New Roman" w:cs="Times New Roman"/>
          <w:bCs/>
          <w:sz w:val="28"/>
          <w:szCs w:val="28"/>
        </w:rPr>
        <w:t>,</w:t>
      </w:r>
    </w:p>
    <w:p w:rsidR="00D16489" w:rsidRPr="00D16489" w:rsidRDefault="00D16489" w:rsidP="00D1648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489">
        <w:rPr>
          <w:rFonts w:ascii="Times New Roman" w:hAnsi="Times New Roman" w:cs="Times New Roman"/>
          <w:sz w:val="28"/>
          <w:szCs w:val="28"/>
        </w:rPr>
        <w:t>где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– наличие возможности записаться на прием по телефону:</w:t>
      </w:r>
    </w:p>
    <w:p w:rsidR="00D16489" w:rsidRPr="00D16489" w:rsidRDefault="00D16489" w:rsidP="00D16489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D16489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тел</w:t>
      </w:r>
      <w:proofErr w:type="spellEnd"/>
      <w:r w:rsidRPr="00D16489">
        <w:rPr>
          <w:rFonts w:ascii="Times New Roman" w:hAnsi="Times New Roman" w:cs="Times New Roman"/>
          <w:bCs/>
          <w:iCs/>
          <w:sz w:val="28"/>
          <w:szCs w:val="28"/>
        </w:rPr>
        <w:t xml:space="preserve"> = 5 % – можно записаться на прием по телефону;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= 0% </w:t>
      </w:r>
      <w:r w:rsidRPr="00D1648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16489">
        <w:rPr>
          <w:rFonts w:ascii="Times New Roman" w:hAnsi="Times New Roman" w:cs="Times New Roman"/>
          <w:sz w:val="28"/>
          <w:szCs w:val="28"/>
        </w:rPr>
        <w:t xml:space="preserve"> нельзя записаться на прием по телефону.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– возможность прийти на прием в нерабочее время: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= 10% </w:t>
      </w:r>
      <w:r w:rsidRPr="00D1648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16489">
        <w:rPr>
          <w:rFonts w:ascii="Times New Roman" w:hAnsi="Times New Roman" w:cs="Times New Roman"/>
          <w:sz w:val="28"/>
          <w:szCs w:val="28"/>
        </w:rPr>
        <w:t xml:space="preserve"> прием (выдача) документов осуществляется без перерыва на обед (5%) и в выходной день (5%).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D16489">
        <w:rPr>
          <w:rFonts w:ascii="Times New Roman" w:hAnsi="Times New Roman" w:cs="Times New Roman"/>
          <w:sz w:val="28"/>
          <w:szCs w:val="28"/>
        </w:rPr>
        <w:t xml:space="preserve"> – наличие </w:t>
      </w: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D16489">
        <w:rPr>
          <w:rFonts w:ascii="Times New Roman" w:hAnsi="Times New Roman" w:cs="Times New Roman"/>
          <w:sz w:val="28"/>
          <w:szCs w:val="28"/>
        </w:rPr>
        <w:t xml:space="preserve"> = 20% </w:t>
      </w:r>
      <w:r w:rsidRPr="00D1648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16489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можно проехать на коляске;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D16489">
        <w:rPr>
          <w:rFonts w:ascii="Times New Roman" w:hAnsi="Times New Roman" w:cs="Times New Roman"/>
          <w:sz w:val="28"/>
          <w:szCs w:val="28"/>
        </w:rPr>
        <w:t xml:space="preserve"> = 10% </w:t>
      </w:r>
      <w:r w:rsidRPr="00D1648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16489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можно проехать на коляске с посторонней помощью 1 человека;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D16489">
        <w:rPr>
          <w:rFonts w:ascii="Times New Roman" w:hAnsi="Times New Roman" w:cs="Times New Roman"/>
          <w:sz w:val="28"/>
          <w:szCs w:val="28"/>
        </w:rPr>
        <w:t xml:space="preserve"> = 0% </w:t>
      </w:r>
      <w:r w:rsidRPr="00D1648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16489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нельзя проехать на коляске.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</w:t>
      </w:r>
      <w:r w:rsidRPr="00D1648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16489">
        <w:rPr>
          <w:rFonts w:ascii="Times New Roman" w:hAnsi="Times New Roman" w:cs="Times New Roman"/>
          <w:sz w:val="28"/>
          <w:szCs w:val="28"/>
        </w:rPr>
        <w:t xml:space="preserve"> наличие возможности подать заявление в электронной форме: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= 20% </w:t>
      </w:r>
      <w:r w:rsidRPr="00D1648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16489">
        <w:rPr>
          <w:rFonts w:ascii="Times New Roman" w:hAnsi="Times New Roman" w:cs="Times New Roman"/>
          <w:sz w:val="28"/>
          <w:szCs w:val="28"/>
        </w:rPr>
        <w:t xml:space="preserve"> можно подать заявление в электронной форме;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= 0% </w:t>
      </w:r>
      <w:r w:rsidRPr="00D1648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16489">
        <w:rPr>
          <w:rFonts w:ascii="Times New Roman" w:hAnsi="Times New Roman" w:cs="Times New Roman"/>
          <w:sz w:val="28"/>
          <w:szCs w:val="28"/>
        </w:rPr>
        <w:t xml:space="preserve"> нельзя подать заявление в электронной форме.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– доступность информации о предоставлении государственной услуги: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= 20% </w:t>
      </w:r>
      <w:r w:rsidRPr="00D1648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16489">
        <w:rPr>
          <w:rFonts w:ascii="Times New Roman" w:hAnsi="Times New Roman" w:cs="Times New Roman"/>
          <w:sz w:val="28"/>
          <w:szCs w:val="28"/>
        </w:rPr>
        <w:t xml:space="preserve"> информация об основаниях, условиях и порядке предоставления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= 0% </w:t>
      </w:r>
      <w:r w:rsidRPr="00D1648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16489">
        <w:rPr>
          <w:rFonts w:ascii="Times New Roman" w:hAnsi="Times New Roman" w:cs="Times New Roman"/>
          <w:sz w:val="28"/>
          <w:szCs w:val="28"/>
        </w:rPr>
        <w:t xml:space="preserve">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= 20% </w:t>
      </w:r>
      <w:r w:rsidRPr="00D1648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16489">
        <w:rPr>
          <w:rFonts w:ascii="Times New Roman" w:hAnsi="Times New Roman" w:cs="Times New Roman"/>
          <w:sz w:val="28"/>
          <w:szCs w:val="28"/>
        </w:rPr>
        <w:t xml:space="preserve">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= 0% </w:t>
      </w:r>
      <w:r w:rsidRPr="00D1648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16489">
        <w:rPr>
          <w:rFonts w:ascii="Times New Roman" w:hAnsi="Times New Roman" w:cs="Times New Roman"/>
          <w:sz w:val="28"/>
          <w:szCs w:val="28"/>
        </w:rPr>
        <w:t xml:space="preserve"> нельзя подать заявление, документы и получить результат государственной услуги по месту жительства.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6489">
        <w:rPr>
          <w:rFonts w:ascii="Times New Roman" w:hAnsi="Times New Roman" w:cs="Times New Roman"/>
          <w:sz w:val="28"/>
          <w:szCs w:val="28"/>
        </w:rPr>
        <w:t>– возможность подачи документов, необходимых для предоставления государственной услуги, в МФЦ: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D16489">
        <w:rPr>
          <w:rFonts w:ascii="Times New Roman" w:hAnsi="Times New Roman" w:cs="Times New Roman"/>
          <w:sz w:val="28"/>
          <w:szCs w:val="28"/>
        </w:rPr>
        <w:t>= 5% при наличии возможности подачи документов, необходимых для предоставления государственной услуги, в МФЦ;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Д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6489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МФЦ.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6489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6489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D16489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6489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proofErr w:type="gramStart"/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648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16489" w:rsidRPr="00D16489" w:rsidRDefault="00D16489" w:rsidP="00D1648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489">
        <w:rPr>
          <w:rFonts w:ascii="Times New Roman" w:hAnsi="Times New Roman" w:cs="Times New Roman"/>
          <w:sz w:val="28"/>
          <w:szCs w:val="28"/>
        </w:rPr>
        <w:t>где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соцзащиты)/количество предусмотренных Административным регламентом документов </w:t>
      </w:r>
      <w:proofErr w:type="spellStart"/>
      <w:r w:rsidRPr="00D1648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89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89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– качество обслуживания при предоставлении государственной услуги: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6489">
        <w:rPr>
          <w:rFonts w:ascii="Times New Roman" w:hAnsi="Times New Roman" w:cs="Times New Roman"/>
          <w:sz w:val="28"/>
          <w:szCs w:val="28"/>
        </w:rPr>
        <w:t>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заявителя/количество предусмотренных Административным регламентом документов, имеющихся в ОИВ </w:t>
      </w:r>
      <w:proofErr w:type="spellStart"/>
      <w:r w:rsidRPr="00D1648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89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организации предоставления государственных и муниципальных услуг».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= (количество заявителей </w:t>
      </w:r>
      <w:r w:rsidRPr="00D1648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16489">
        <w:rPr>
          <w:rFonts w:ascii="Times New Roman" w:hAnsi="Times New Roman" w:cs="Times New Roman"/>
          <w:sz w:val="28"/>
          <w:szCs w:val="28"/>
        </w:rPr>
        <w:t xml:space="preserve"> количество обоснованных жалоб – количество выявленных нарушений)/количество заявителей </w:t>
      </w:r>
      <w:proofErr w:type="spellStart"/>
      <w:r w:rsidRPr="00D1648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100%;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6489">
        <w:rPr>
          <w:rFonts w:ascii="Times New Roman" w:hAnsi="Times New Roman" w:cs="Times New Roman"/>
          <w:sz w:val="28"/>
          <w:szCs w:val="28"/>
        </w:rPr>
        <w:t>– количество взаимодействий заявителя с должностными лицами, предоставляющими государственную услугу: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6489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6489">
        <w:rPr>
          <w:rFonts w:ascii="Times New Roman" w:hAnsi="Times New Roman" w:cs="Times New Roman"/>
          <w:sz w:val="28"/>
          <w:szCs w:val="28"/>
        </w:rPr>
        <w:t>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6489">
        <w:rPr>
          <w:rFonts w:ascii="Times New Roman" w:hAnsi="Times New Roman" w:cs="Times New Roman"/>
          <w:sz w:val="28"/>
          <w:szCs w:val="28"/>
        </w:rPr>
        <w:t>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D1648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16489">
        <w:rPr>
          <w:rFonts w:ascii="Times New Roman" w:hAnsi="Times New Roman" w:cs="Times New Roman"/>
          <w:sz w:val="28"/>
          <w:szCs w:val="28"/>
        </w:rPr>
        <w:t xml:space="preserve"> продолжительность взаимодействия заявителя с должностными лицами, предоставляющими государственную услугу: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6489">
        <w:rPr>
          <w:rFonts w:ascii="Times New Roman" w:hAnsi="Times New Roman" w:cs="Times New Roman"/>
          <w:sz w:val="28"/>
          <w:szCs w:val="28"/>
        </w:rPr>
        <w:t>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6489">
        <w:rPr>
          <w:rFonts w:ascii="Times New Roman" w:hAnsi="Times New Roman" w:cs="Times New Roman"/>
          <w:sz w:val="28"/>
          <w:szCs w:val="28"/>
        </w:rPr>
        <w:t>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89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6489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6489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48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100% ,</w:t>
      </w:r>
    </w:p>
    <w:p w:rsidR="00D16489" w:rsidRPr="00D16489" w:rsidRDefault="00D16489" w:rsidP="00D16489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6489">
        <w:rPr>
          <w:rFonts w:ascii="Times New Roman" w:hAnsi="Times New Roman" w:cs="Times New Roman"/>
          <w:sz w:val="28"/>
          <w:szCs w:val="28"/>
        </w:rPr>
        <w:t>где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– количество обжалований при предоставлении государственной услуги;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489">
        <w:rPr>
          <w:rFonts w:ascii="Times New Roman" w:hAnsi="Times New Roman" w:cs="Times New Roman"/>
          <w:sz w:val="28"/>
          <w:szCs w:val="28"/>
        </w:rPr>
        <w:t>К</w:t>
      </w:r>
      <w:r w:rsidRPr="00D16489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D16489">
        <w:rPr>
          <w:rFonts w:ascii="Times New Roman" w:hAnsi="Times New Roman" w:cs="Times New Roman"/>
          <w:sz w:val="28"/>
          <w:szCs w:val="28"/>
        </w:rPr>
        <w:t xml:space="preserve"> – количество заявителей.</w:t>
      </w:r>
    </w:p>
    <w:p w:rsidR="00D16489" w:rsidRPr="00D16489" w:rsidRDefault="00D16489" w:rsidP="00D16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89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D16489" w:rsidRPr="00D16489" w:rsidRDefault="00D16489" w:rsidP="00D1648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16489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заявитель, его законный представитель или доверенное лицо вправе обращаться в орган соцзащиты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B60181" w:rsidRPr="00B60181" w:rsidRDefault="00B60181" w:rsidP="00B60181">
      <w:pPr>
        <w:pStyle w:val="ConsPlusNormal"/>
        <w:widowControl/>
        <w:ind w:firstLine="74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B60181" w:rsidRPr="00B60181" w:rsidRDefault="00B60181" w:rsidP="00B6018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2.17.1. При предоставлении государственной услуги в МФЦ должностными лицами МФЦ в соответствии с Административным регламентом могут осуществляться:</w:t>
      </w:r>
    </w:p>
    <w:p w:rsidR="00B60181" w:rsidRPr="00B60181" w:rsidRDefault="00B60181" w:rsidP="00B6018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B60181" w:rsidRPr="00B60181" w:rsidRDefault="00B60181" w:rsidP="00B6018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:rsidR="00B60181" w:rsidRPr="00B60181" w:rsidRDefault="00B60181" w:rsidP="00B6018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lastRenderedPageBreak/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B60181" w:rsidRPr="00B60181" w:rsidRDefault="00B60181" w:rsidP="00B6018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B60181" w:rsidRPr="00B60181" w:rsidRDefault="00B60181" w:rsidP="00B60181">
      <w:pPr>
        <w:pStyle w:val="ConsPlusNormal"/>
        <w:widowControl/>
        <w:ind w:firstLine="74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B60181" w:rsidRPr="00B60181" w:rsidRDefault="00B60181" w:rsidP="00B6018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заявителю обеспечивается возможность с использованием сети «Интернет» через официальный сайт органа соцзащиты, единый портал, региональный портал:</w:t>
      </w:r>
    </w:p>
    <w:p w:rsidR="00B60181" w:rsidRPr="00B60181" w:rsidRDefault="00B60181" w:rsidP="00B6018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B60181" w:rsidRPr="00B60181" w:rsidRDefault="00B60181" w:rsidP="00B6018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26" w:history="1">
        <w:r w:rsidRPr="00B6018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601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</w:t>
      </w:r>
      <w:smartTag w:uri="urn:schemas-microsoft-com:office:smarttags" w:element="metricconverter">
        <w:smartTagPr>
          <w:attr w:name="ProductID" w:val="2011 г"/>
        </w:smartTagPr>
        <w:r w:rsidRPr="00B60181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B60181">
        <w:rPr>
          <w:rFonts w:ascii="Times New Roman" w:hAnsi="Times New Roman" w:cs="Times New Roman"/>
          <w:sz w:val="28"/>
          <w:szCs w:val="28"/>
        </w:rPr>
        <w:t>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B60181" w:rsidRPr="00B60181" w:rsidRDefault="00B60181" w:rsidP="00B60181">
      <w:pPr>
        <w:pStyle w:val="Standard"/>
        <w:widowControl w:val="0"/>
        <w:tabs>
          <w:tab w:val="left" w:pos="720"/>
        </w:tabs>
        <w:autoSpaceDE w:val="0"/>
        <w:ind w:firstLine="748"/>
        <w:jc w:val="both"/>
        <w:rPr>
          <w:sz w:val="28"/>
          <w:szCs w:val="28"/>
        </w:rPr>
      </w:pPr>
      <w:r w:rsidRPr="00B60181">
        <w:rPr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B60181" w:rsidRPr="00B60181" w:rsidRDefault="00B60181" w:rsidP="00B60181">
      <w:pPr>
        <w:pStyle w:val="Standard"/>
        <w:ind w:firstLine="748"/>
        <w:jc w:val="both"/>
        <w:rPr>
          <w:sz w:val="28"/>
          <w:szCs w:val="28"/>
        </w:rPr>
      </w:pPr>
      <w:r w:rsidRPr="00B60181">
        <w:rPr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</w:t>
      </w:r>
      <w:r w:rsidRPr="00B60181">
        <w:rPr>
          <w:sz w:val="28"/>
          <w:szCs w:val="28"/>
        </w:rPr>
        <w:br/>
        <w:t>«Об электронной подписи».</w:t>
      </w:r>
    </w:p>
    <w:p w:rsidR="00B60181" w:rsidRPr="00B60181" w:rsidRDefault="00B60181" w:rsidP="00B60181">
      <w:pPr>
        <w:pStyle w:val="Standard"/>
        <w:ind w:firstLine="748"/>
        <w:jc w:val="both"/>
        <w:rPr>
          <w:sz w:val="28"/>
          <w:szCs w:val="28"/>
        </w:rPr>
      </w:pPr>
      <w:r w:rsidRPr="00B60181">
        <w:rPr>
          <w:sz w:val="28"/>
          <w:szCs w:val="28"/>
        </w:rPr>
        <w:t>При поступлении заявления и документов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B60181" w:rsidRPr="00B60181" w:rsidRDefault="00B60181" w:rsidP="00B60181">
      <w:pPr>
        <w:pStyle w:val="Standard"/>
        <w:ind w:firstLine="748"/>
        <w:jc w:val="both"/>
        <w:rPr>
          <w:sz w:val="28"/>
          <w:szCs w:val="28"/>
        </w:rPr>
      </w:pPr>
      <w:r w:rsidRPr="00B60181">
        <w:rPr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B60181" w:rsidRPr="00B60181" w:rsidRDefault="00B60181" w:rsidP="00B60181">
      <w:pPr>
        <w:pStyle w:val="Standard"/>
        <w:ind w:firstLine="748"/>
        <w:jc w:val="both"/>
        <w:rPr>
          <w:sz w:val="28"/>
          <w:szCs w:val="28"/>
        </w:rPr>
      </w:pPr>
      <w:r w:rsidRPr="00B60181">
        <w:rPr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</w:t>
      </w:r>
      <w:r w:rsidRPr="00B60181">
        <w:rPr>
          <w:sz w:val="28"/>
          <w:szCs w:val="28"/>
        </w:rPr>
        <w:lastRenderedPageBreak/>
        <w:t>действительности указанного сертификата, если момент подписания электронного документа не определен;</w:t>
      </w:r>
    </w:p>
    <w:p w:rsidR="00B60181" w:rsidRPr="00B60181" w:rsidRDefault="00B60181" w:rsidP="00B60181">
      <w:pPr>
        <w:pStyle w:val="Standard"/>
        <w:ind w:firstLine="748"/>
        <w:jc w:val="both"/>
        <w:rPr>
          <w:sz w:val="28"/>
          <w:szCs w:val="28"/>
        </w:rPr>
      </w:pPr>
      <w:r w:rsidRPr="00B60181">
        <w:rPr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               «Об электронной подписи», и с использованием квалифицированного сертификата лица, подписавшего электронный документ;</w:t>
      </w:r>
    </w:p>
    <w:p w:rsidR="00B60181" w:rsidRDefault="00B60181" w:rsidP="00B60181">
      <w:pPr>
        <w:pStyle w:val="Standard"/>
        <w:ind w:firstLine="748"/>
        <w:jc w:val="both"/>
        <w:rPr>
          <w:sz w:val="28"/>
          <w:szCs w:val="28"/>
        </w:rPr>
      </w:pPr>
      <w:r w:rsidRPr="00B60181">
        <w:rPr>
          <w:sz w:val="28"/>
          <w:szCs w:val="28"/>
        </w:rPr>
        <w:t xml:space="preserve"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</w:t>
      </w:r>
      <w:proofErr w:type="spellStart"/>
      <w:proofErr w:type="gramStart"/>
      <w:r w:rsidRPr="00B60181">
        <w:rPr>
          <w:sz w:val="28"/>
          <w:szCs w:val="28"/>
        </w:rPr>
        <w:t>установ-лены</w:t>
      </w:r>
      <w:proofErr w:type="spellEnd"/>
      <w:proofErr w:type="gramEnd"/>
      <w:r w:rsidRPr="00B60181">
        <w:rPr>
          <w:sz w:val="28"/>
          <w:szCs w:val="28"/>
        </w:rPr>
        <w:t>).</w:t>
      </w:r>
    </w:p>
    <w:p w:rsidR="00E0119F" w:rsidRDefault="00E0119F" w:rsidP="00E0119F">
      <w:pPr>
        <w:pStyle w:val="Standard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0119F">
        <w:rPr>
          <w:spacing w:val="2"/>
          <w:sz w:val="28"/>
          <w:szCs w:val="28"/>
          <w:shd w:val="clear" w:color="auto" w:fill="FFFFFF"/>
        </w:rPr>
        <w:t>Уведомление о принятии заявления, поступившего в орган соцзащиты,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2055E7" w:rsidRPr="002055E7" w:rsidRDefault="002055E7" w:rsidP="00E0119F">
      <w:pPr>
        <w:pStyle w:val="Standard"/>
        <w:ind w:firstLine="709"/>
        <w:jc w:val="both"/>
        <w:rPr>
          <w:sz w:val="28"/>
          <w:szCs w:val="28"/>
        </w:rPr>
      </w:pPr>
      <w:r w:rsidRPr="002055E7">
        <w:rPr>
          <w:spacing w:val="2"/>
          <w:sz w:val="28"/>
          <w:szCs w:val="28"/>
          <w:shd w:val="clear" w:color="auto" w:fill="FFFFFF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2055E7">
        <w:rPr>
          <w:spacing w:val="2"/>
          <w:sz w:val="28"/>
          <w:szCs w:val="28"/>
          <w:shd w:val="clear" w:color="auto" w:fill="FFFFFF"/>
        </w:rPr>
        <w:t>срока действия результата предоставления государственной услуги</w:t>
      </w:r>
      <w:proofErr w:type="gramEnd"/>
      <w:r w:rsidRPr="002055E7">
        <w:rPr>
          <w:spacing w:val="2"/>
          <w:sz w:val="28"/>
          <w:szCs w:val="28"/>
          <w:shd w:val="clear" w:color="auto" w:fill="FFFFFF"/>
        </w:rPr>
        <w:t>.</w:t>
      </w:r>
    </w:p>
    <w:p w:rsidR="00B60181" w:rsidRPr="00B60181" w:rsidRDefault="00B60181" w:rsidP="00B6018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0181">
        <w:rPr>
          <w:rFonts w:ascii="Times New Roman" w:hAnsi="Times New Roman" w:cs="Times New Roman"/>
          <w:sz w:val="28"/>
          <w:szCs w:val="28"/>
        </w:rPr>
        <w:t xml:space="preserve">2.17.3. </w:t>
      </w:r>
      <w:r w:rsidRPr="00B60181">
        <w:rPr>
          <w:rFonts w:ascii="Times New Roman" w:hAnsi="Times New Roman" w:cs="Times New Roman"/>
          <w:sz w:val="28"/>
          <w:szCs w:val="28"/>
          <w:lang w:eastAsia="en-US"/>
        </w:rPr>
        <w:t>При организации записи на прием органом соцзащиты или МФЦ заявителю обеспечивается возможность:</w:t>
      </w:r>
    </w:p>
    <w:p w:rsidR="00B60181" w:rsidRPr="00B60181" w:rsidRDefault="00B60181" w:rsidP="00B6018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0181">
        <w:rPr>
          <w:rFonts w:ascii="Times New Roman" w:hAnsi="Times New Roman" w:cs="Times New Roman"/>
          <w:sz w:val="28"/>
          <w:szCs w:val="28"/>
          <w:lang w:eastAsia="en-US"/>
        </w:rPr>
        <w:t>а)</w:t>
      </w:r>
      <w:r w:rsidRPr="00B60181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B60181">
        <w:rPr>
          <w:rFonts w:ascii="Times New Roman" w:hAnsi="Times New Roman" w:cs="Times New Roman"/>
          <w:sz w:val="28"/>
          <w:szCs w:val="28"/>
          <w:lang w:eastAsia="en-US"/>
        </w:rPr>
        <w:t>ознакомления с расписанием работы органа соцзащиты или МФЦ либо уполномоченного должностного лица органа соцзащиты или МФЦ, а также с доступными для записи на прием датами и интервалами времени приема;</w:t>
      </w:r>
    </w:p>
    <w:p w:rsidR="00B60181" w:rsidRPr="00B60181" w:rsidRDefault="00B60181" w:rsidP="00B6018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0181">
        <w:rPr>
          <w:rFonts w:ascii="Times New Roman" w:hAnsi="Times New Roman" w:cs="Times New Roman"/>
          <w:sz w:val="28"/>
          <w:szCs w:val="28"/>
          <w:lang w:eastAsia="en-US"/>
        </w:rPr>
        <w:t>б)</w:t>
      </w:r>
      <w:r w:rsidRPr="00B60181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B60181">
        <w:rPr>
          <w:rFonts w:ascii="Times New Roman" w:hAnsi="Times New Roman" w:cs="Times New Roman"/>
          <w:sz w:val="28"/>
          <w:szCs w:val="28"/>
          <w:lang w:eastAsia="en-US"/>
        </w:rPr>
        <w:t>записи в любые свободные для приема дату и время в пределах установленного в органе соцзащиты или МФЦ графика приема заявителей.</w:t>
      </w:r>
    </w:p>
    <w:p w:rsidR="00B60181" w:rsidRPr="00B60181" w:rsidRDefault="00B60181" w:rsidP="00B6018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0181">
        <w:rPr>
          <w:rFonts w:ascii="Times New Roman" w:hAnsi="Times New Roman" w:cs="Times New Roman"/>
          <w:sz w:val="28"/>
          <w:szCs w:val="28"/>
          <w:lang w:eastAsia="en-US"/>
        </w:rPr>
        <w:t>При осуществлении записи на прием орган соцзащиты или МФЦ не вправе требовать от заявителя совершения иных действий, кроме прохождения идентификац</w:t>
      </w:r>
      <w:proofErr w:type="gramStart"/>
      <w:r w:rsidRPr="00B60181">
        <w:rPr>
          <w:rFonts w:ascii="Times New Roman" w:hAnsi="Times New Roman" w:cs="Times New Roman"/>
          <w:sz w:val="28"/>
          <w:szCs w:val="28"/>
          <w:lang w:eastAsia="en-US"/>
        </w:rPr>
        <w:t>ии и ау</w:t>
      </w:r>
      <w:proofErr w:type="gramEnd"/>
      <w:r w:rsidRPr="00B60181">
        <w:rPr>
          <w:rFonts w:ascii="Times New Roman" w:hAnsi="Times New Roman" w:cs="Times New Roman"/>
          <w:sz w:val="28"/>
          <w:szCs w:val="28"/>
          <w:lang w:eastAsia="en-US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60181" w:rsidRPr="00B60181" w:rsidRDefault="00B60181" w:rsidP="00B6018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  <w:lang w:eastAsia="en-US"/>
        </w:rPr>
        <w:t>Запись на прием может осуществляться посредством информационной системы органа соцзащиты или МФЦ, которая обеспечивает возможность интеграции с единым порталом и региональным порталом.</w:t>
      </w:r>
    </w:p>
    <w:p w:rsidR="00B60181" w:rsidRPr="00B60181" w:rsidRDefault="00B60181" w:rsidP="00B6018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0181">
        <w:rPr>
          <w:rFonts w:ascii="Times New Roman" w:hAnsi="Times New Roman" w:cs="Times New Roman"/>
          <w:sz w:val="28"/>
          <w:szCs w:val="28"/>
        </w:rPr>
        <w:lastRenderedPageBreak/>
        <w:t xml:space="preserve">2.17.4. </w:t>
      </w:r>
      <w:r w:rsidRPr="00B60181">
        <w:rPr>
          <w:rFonts w:ascii="Times New Roman" w:hAnsi="Times New Roman" w:cs="Times New Roman"/>
          <w:sz w:val="28"/>
          <w:szCs w:val="28"/>
          <w:lang w:eastAsia="en-US"/>
        </w:rPr>
        <w:t>При предоставлении государственной услуги в электронной форме заявителю направляется:</w:t>
      </w:r>
    </w:p>
    <w:p w:rsidR="00B60181" w:rsidRPr="00B60181" w:rsidRDefault="00B60181" w:rsidP="00B6018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0181">
        <w:rPr>
          <w:rFonts w:ascii="Times New Roman" w:hAnsi="Times New Roman" w:cs="Times New Roman"/>
          <w:sz w:val="28"/>
          <w:szCs w:val="28"/>
          <w:lang w:eastAsia="en-US"/>
        </w:rPr>
        <w:t>а) уведомление о записи на прием в орган соцзащиты или МФЦ, содержащее сведения о дате, времени и месте приема;</w:t>
      </w:r>
    </w:p>
    <w:p w:rsidR="00B60181" w:rsidRPr="00B60181" w:rsidRDefault="00B60181" w:rsidP="00B6018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60181">
        <w:rPr>
          <w:rFonts w:ascii="Times New Roman" w:hAnsi="Times New Roman" w:cs="Times New Roman"/>
          <w:sz w:val="28"/>
          <w:szCs w:val="28"/>
          <w:lang w:eastAsia="en-US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  <w:proofErr w:type="gramEnd"/>
    </w:p>
    <w:p w:rsidR="00B60181" w:rsidRPr="00B60181" w:rsidRDefault="00B60181" w:rsidP="00B60181">
      <w:pPr>
        <w:pStyle w:val="Standard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 w:rsidRPr="00B60181">
        <w:rPr>
          <w:sz w:val="28"/>
          <w:szCs w:val="28"/>
          <w:lang w:eastAsia="en-US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 w:rsidR="00F031D0" w:rsidRDefault="00F031D0" w:rsidP="003D7FE7">
      <w:pPr>
        <w:pStyle w:val="Standard"/>
        <w:suppressAutoHyphens w:val="0"/>
        <w:jc w:val="center"/>
        <w:rPr>
          <w:bCs/>
          <w:color w:val="000000"/>
          <w:sz w:val="28"/>
          <w:szCs w:val="28"/>
        </w:rPr>
      </w:pPr>
    </w:p>
    <w:p w:rsidR="00F031D0" w:rsidRPr="00152B63" w:rsidRDefault="00F031D0" w:rsidP="00E30C42">
      <w:pPr>
        <w:pStyle w:val="Standard"/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25774E">
        <w:rPr>
          <w:bCs/>
          <w:color w:val="000000"/>
          <w:sz w:val="28"/>
          <w:szCs w:val="28"/>
        </w:rPr>
        <w:t>3. Состав, последовательность и сроки выполнения административных</w:t>
      </w:r>
      <w:r>
        <w:rPr>
          <w:bCs/>
          <w:color w:val="000000"/>
          <w:sz w:val="28"/>
          <w:szCs w:val="28"/>
        </w:rPr>
        <w:t xml:space="preserve"> </w:t>
      </w:r>
      <w:r w:rsidRPr="0025774E">
        <w:rPr>
          <w:bCs/>
          <w:color w:val="000000"/>
          <w:sz w:val="28"/>
          <w:szCs w:val="28"/>
        </w:rPr>
        <w:t>пр</w:t>
      </w:r>
      <w:r w:rsidRPr="0025774E">
        <w:rPr>
          <w:bCs/>
          <w:color w:val="000000"/>
          <w:sz w:val="28"/>
          <w:szCs w:val="28"/>
        </w:rPr>
        <w:t>о</w:t>
      </w:r>
      <w:r w:rsidRPr="0025774E">
        <w:rPr>
          <w:bCs/>
          <w:color w:val="000000"/>
          <w:sz w:val="28"/>
          <w:szCs w:val="28"/>
        </w:rPr>
        <w:t xml:space="preserve">цедур (действий), требования к порядку их выполнения, </w:t>
      </w:r>
      <w:r w:rsidRPr="0025774E">
        <w:rPr>
          <w:bCs/>
          <w:sz w:val="28"/>
          <w:szCs w:val="28"/>
        </w:rPr>
        <w:t>в том числе</w:t>
      </w:r>
      <w:r>
        <w:rPr>
          <w:bCs/>
          <w:sz w:val="28"/>
          <w:szCs w:val="28"/>
        </w:rPr>
        <w:t xml:space="preserve"> </w:t>
      </w:r>
      <w:r w:rsidRPr="0025774E">
        <w:rPr>
          <w:bCs/>
          <w:sz w:val="28"/>
          <w:szCs w:val="28"/>
        </w:rPr>
        <w:t>особе</w:t>
      </w:r>
      <w:r w:rsidRPr="0025774E">
        <w:rPr>
          <w:bCs/>
          <w:sz w:val="28"/>
          <w:szCs w:val="28"/>
        </w:rPr>
        <w:t>н</w:t>
      </w:r>
      <w:r w:rsidRPr="0025774E">
        <w:rPr>
          <w:bCs/>
          <w:sz w:val="28"/>
          <w:szCs w:val="28"/>
        </w:rPr>
        <w:t>ности выполнения административных процедур (действий) в электронной форме</w:t>
      </w:r>
      <w:r>
        <w:rPr>
          <w:bCs/>
          <w:sz w:val="28"/>
          <w:szCs w:val="28"/>
        </w:rPr>
        <w:t>, а также особенности выполнения административных процедур (де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ствий) в многофункциональных центрах предоставления государственных и муниципальных услуг</w:t>
      </w:r>
    </w:p>
    <w:p w:rsidR="00F031D0" w:rsidRPr="00DF34DB" w:rsidRDefault="00F031D0" w:rsidP="003D7FE7">
      <w:pPr>
        <w:pStyle w:val="Standard"/>
        <w:tabs>
          <w:tab w:val="left" w:pos="0"/>
          <w:tab w:val="left" w:pos="3119"/>
        </w:tabs>
        <w:suppressAutoHyphens w:val="0"/>
        <w:jc w:val="both"/>
        <w:rPr>
          <w:bCs/>
          <w:color w:val="000000"/>
          <w:sz w:val="28"/>
          <w:szCs w:val="28"/>
        </w:rPr>
      </w:pPr>
    </w:p>
    <w:p w:rsidR="00F031D0" w:rsidRDefault="00F031D0" w:rsidP="003D7FE7">
      <w:pPr>
        <w:pStyle w:val="Standard"/>
        <w:tabs>
          <w:tab w:val="left" w:pos="0"/>
          <w:tab w:val="left" w:pos="3119"/>
        </w:tabs>
        <w:ind w:firstLine="709"/>
        <w:jc w:val="both"/>
        <w:rPr>
          <w:bCs/>
          <w:color w:val="000000"/>
          <w:sz w:val="28"/>
          <w:szCs w:val="28"/>
        </w:rPr>
      </w:pPr>
      <w:r w:rsidRPr="005E1439">
        <w:rPr>
          <w:bCs/>
          <w:color w:val="000000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B60181" w:rsidRPr="005E1439" w:rsidRDefault="00B60181" w:rsidP="003D7FE7">
      <w:pPr>
        <w:pStyle w:val="Standard"/>
        <w:tabs>
          <w:tab w:val="left" w:pos="0"/>
          <w:tab w:val="left" w:pos="311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bookmarkStart w:id="14" w:name="sub_3101"/>
    <w:p w:rsidR="00F031D0" w:rsidRPr="005E1439" w:rsidRDefault="004004CD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439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F031D0" w:rsidRPr="005E1439">
        <w:rPr>
          <w:rFonts w:ascii="Times New Roman" w:hAnsi="Times New Roman" w:cs="Times New Roman"/>
          <w:color w:val="000000"/>
          <w:sz w:val="28"/>
          <w:szCs w:val="28"/>
        </w:rPr>
        <w:instrText>HYPERLINK \l "sub_32"</w:instrTex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F031D0" w:rsidRPr="005E1439">
        <w:rPr>
          <w:rFonts w:ascii="Times New Roman" w:hAnsi="Times New Roman" w:cs="Times New Roman"/>
          <w:color w:val="000000"/>
          <w:sz w:val="28"/>
          <w:szCs w:val="28"/>
        </w:rPr>
        <w:t>прием и регистрация документов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F031D0" w:rsidRPr="005E1439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F031D0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государственной услуги</w:t>
      </w:r>
      <w:r w:rsidR="00F031D0" w:rsidRPr="005E14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color w:val="000000"/>
          <w:sz w:val="28"/>
          <w:szCs w:val="28"/>
        </w:rPr>
        <w:t>истребование документов, в случае проведения дополнительной проверки сведений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содержащихся в представленных заявителем документах</w:t>
      </w:r>
      <w:r w:rsidRPr="005E1439">
        <w:rPr>
          <w:rFonts w:ascii="Times New Roman" w:hAnsi="Times New Roman" w:cs="Times New Roman"/>
          <w:sz w:val="28"/>
          <w:szCs w:val="28"/>
        </w:rPr>
        <w:t>;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и выплате ежемесячной денежной выплаты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Start w:id="15" w:name="sub_3105"/>
    <w:bookmarkEnd w:id="14"/>
    <w:p w:rsidR="00F031D0" w:rsidRDefault="004004CD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439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F031D0" w:rsidRPr="005E1439">
        <w:rPr>
          <w:rFonts w:ascii="Times New Roman" w:hAnsi="Times New Roman" w:cs="Times New Roman"/>
          <w:color w:val="000000"/>
          <w:sz w:val="28"/>
          <w:szCs w:val="28"/>
        </w:rPr>
        <w:instrText>HYPERLINK \l "sub_36"</w:instrTex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F031D0" w:rsidRPr="005E1439">
        <w:rPr>
          <w:rFonts w:ascii="Times New Roman" w:hAnsi="Times New Roman" w:cs="Times New Roman"/>
          <w:color w:val="000000"/>
          <w:sz w:val="28"/>
          <w:szCs w:val="28"/>
        </w:rPr>
        <w:t>формирование выплатных документов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F031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5"/>
    <w:p w:rsidR="00F031D0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439">
        <w:rPr>
          <w:rFonts w:ascii="Times New Roman" w:hAnsi="Times New Roman" w:cs="Times New Roman"/>
          <w:sz w:val="28"/>
          <w:szCs w:val="28"/>
          <w:shd w:val="clear" w:color="auto" w:fill="FFFFFF"/>
        </w:rPr>
        <w:t>3.2. Описание административных процедур</w:t>
      </w:r>
      <w:r w:rsidR="000A70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0181" w:rsidRPr="00B60181" w:rsidRDefault="00B60181" w:rsidP="00B6018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:rsidR="00B60181" w:rsidRPr="00B60181" w:rsidRDefault="00B60181" w:rsidP="00B6018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орган соцзащиты либо в МФЦ.</w:t>
      </w:r>
    </w:p>
    <w:p w:rsidR="00B60181" w:rsidRPr="00B60181" w:rsidRDefault="00B60181" w:rsidP="00B6018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B60181" w:rsidRPr="00B60181" w:rsidRDefault="00B60181" w:rsidP="00B6018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B60181" w:rsidRPr="00B60181" w:rsidRDefault="00B60181" w:rsidP="00B6018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lastRenderedPageBreak/>
        <w:t>разъяснение порядка, условий и срока предоставления государственной услуги;</w:t>
      </w:r>
    </w:p>
    <w:p w:rsidR="00B60181" w:rsidRPr="00B60181" w:rsidRDefault="00B60181" w:rsidP="00B6018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выдача формы заявления для предоставления государственной услуги;</w:t>
      </w:r>
    </w:p>
    <w:p w:rsidR="00B60181" w:rsidRPr="00B60181" w:rsidRDefault="00B60181" w:rsidP="00B6018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B60181" w:rsidRPr="00B60181" w:rsidRDefault="00B60181" w:rsidP="00B6018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</w:t>
      </w:r>
      <w:r w:rsidR="002055E7">
        <w:rPr>
          <w:rFonts w:ascii="Times New Roman" w:hAnsi="Times New Roman" w:cs="Times New Roman"/>
          <w:sz w:val="28"/>
          <w:szCs w:val="28"/>
        </w:rPr>
        <w:t>15</w:t>
      </w:r>
      <w:r w:rsidRPr="00B601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60181" w:rsidRPr="00B60181" w:rsidRDefault="00B60181" w:rsidP="00B6018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органа соцзащиты либо должностным лицом МФЦ, ответственным за консультирование заявителя.</w:t>
      </w:r>
    </w:p>
    <w:p w:rsidR="00B60181" w:rsidRPr="00B60181" w:rsidRDefault="00B60181" w:rsidP="00B6018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B60181" w:rsidRPr="00B60181" w:rsidRDefault="00B60181" w:rsidP="00B6018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B60181" w:rsidRDefault="00B60181" w:rsidP="00B6018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должностным лицом органа соцзащиты либо МФЦ, ответственным за консультирование заявителя, факта обращения заявителя в журнале учета устных обращений по форме, устанавливаемой органом соцзащиты либо МФЦ.</w:t>
      </w:r>
    </w:p>
    <w:p w:rsidR="00B60181" w:rsidRPr="00B60181" w:rsidRDefault="00B60181" w:rsidP="00B6018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3.2.1</w:t>
      </w:r>
      <w:r w:rsidRPr="00B6018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60181">
        <w:rPr>
          <w:rFonts w:ascii="Times New Roman" w:hAnsi="Times New Roman" w:cs="Times New Roman"/>
          <w:sz w:val="28"/>
          <w:szCs w:val="28"/>
        </w:rPr>
        <w:t>. Прием и регистрация документов для предоставления государственной услуги.</w:t>
      </w:r>
    </w:p>
    <w:p w:rsidR="00B60181" w:rsidRPr="00B60181" w:rsidRDefault="00B60181" w:rsidP="00B6018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в орган соцзащиты либо МФЦ с комплектом документов, необходимых для предоставления государственной услуги.</w:t>
      </w:r>
    </w:p>
    <w:p w:rsidR="00B60181" w:rsidRPr="00B60181" w:rsidRDefault="00B60181" w:rsidP="00B6018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:rsidR="00B60181" w:rsidRPr="00B60181" w:rsidRDefault="00B60181" w:rsidP="00B6018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орган соцзащиты в течение 2 рабочих дней со дня их представления направляет заявителю </w:t>
      </w:r>
      <w:hyperlink r:id="rId27" w:history="1">
        <w:r w:rsidRPr="00B60181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B60181">
        <w:rPr>
          <w:rFonts w:ascii="Times New Roman" w:hAnsi="Times New Roman" w:cs="Times New Roman"/>
          <w:sz w:val="28"/>
          <w:szCs w:val="28"/>
        </w:rPr>
        <w:t xml:space="preserve"> о перечне недостающих документов и (или) документов, неправильно оформленных, по форме, указанной в приложении 4 к Административному регламенту.</w:t>
      </w:r>
    </w:p>
    <w:p w:rsidR="00B60181" w:rsidRPr="00B60181" w:rsidRDefault="00B60181" w:rsidP="00B6018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административной процедуры – </w:t>
      </w:r>
      <w:r w:rsidR="002055E7">
        <w:rPr>
          <w:rFonts w:ascii="Times New Roman" w:hAnsi="Times New Roman" w:cs="Times New Roman"/>
          <w:sz w:val="28"/>
          <w:szCs w:val="28"/>
        </w:rPr>
        <w:t>15</w:t>
      </w:r>
      <w:r w:rsidRPr="00B601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60181" w:rsidRPr="00B60181" w:rsidRDefault="00B60181" w:rsidP="00B6018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органа соцзащиты либо МФЦ, ответственным за прием и регистрацию документов.</w:t>
      </w:r>
    </w:p>
    <w:p w:rsidR="00B60181" w:rsidRPr="00B60181" w:rsidRDefault="00B60181" w:rsidP="00B6018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r:id="rId28" w:history="1">
        <w:r w:rsidRPr="00B60181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B601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60181" w:rsidRPr="00B60181" w:rsidRDefault="00B60181" w:rsidP="00B6018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 xml:space="preserve">Должностное лицо органа соцзащиты либо МФЦ, ответственное за прием и регистрацию документов, вносит запись о приеме документов в </w:t>
      </w:r>
      <w:r w:rsidRPr="00B60181">
        <w:rPr>
          <w:rFonts w:ascii="Times New Roman" w:hAnsi="Times New Roman" w:cs="Times New Roman"/>
          <w:sz w:val="28"/>
          <w:szCs w:val="28"/>
        </w:rPr>
        <w:lastRenderedPageBreak/>
        <w:t xml:space="preserve">журнал регистрации заявлений и оформляет расписку-уведомление о приеме документов, являющуюся отрывной частью </w:t>
      </w:r>
      <w:hyperlink r:id="rId29" w:history="1">
        <w:r w:rsidRPr="00B60181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B60181">
        <w:rPr>
          <w:rFonts w:ascii="Times New Roman" w:hAnsi="Times New Roman" w:cs="Times New Roman"/>
          <w:sz w:val="28"/>
          <w:szCs w:val="28"/>
        </w:rPr>
        <w:t>, форма которого указана в приложении 2 к Административному регламенту.</w:t>
      </w:r>
    </w:p>
    <w:p w:rsidR="00B60181" w:rsidRPr="00B60181" w:rsidRDefault="00B60181" w:rsidP="00B6018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B60181" w:rsidRPr="00B60181" w:rsidRDefault="00B60181" w:rsidP="00B6018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>Должностное лицо органа соцзащиты либо МФЦ, ответственное за прием и регистрацию документов, в течение одного рабочего дня передает в порядке делопроизводства документы должностному лицу органа соцзащиты либо МФЦ, ответственному за истребование документов в порядке межведомственного (ведомственного) информационного взаимодействия.</w:t>
      </w:r>
    </w:p>
    <w:p w:rsidR="00B60181" w:rsidRPr="00B60181" w:rsidRDefault="00B60181" w:rsidP="00B601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81">
        <w:rPr>
          <w:rFonts w:ascii="Times New Roman" w:hAnsi="Times New Roman" w:cs="Times New Roman"/>
          <w:sz w:val="28"/>
          <w:szCs w:val="28"/>
        </w:rPr>
        <w:t xml:space="preserve">Передача должностным лицом МФЦ документов в </w:t>
      </w:r>
      <w:r w:rsidR="001E7C52">
        <w:rPr>
          <w:rFonts w:ascii="Times New Roman" w:hAnsi="Times New Roman" w:cs="Times New Roman"/>
          <w:sz w:val="28"/>
          <w:szCs w:val="28"/>
        </w:rPr>
        <w:t>орган соцзащиты</w:t>
      </w:r>
      <w:r w:rsidRPr="00B6018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МФЦ и </w:t>
      </w:r>
      <w:r w:rsidR="009F0942">
        <w:rPr>
          <w:rFonts w:ascii="Times New Roman" w:hAnsi="Times New Roman" w:cs="Times New Roman"/>
          <w:sz w:val="28"/>
          <w:szCs w:val="28"/>
        </w:rPr>
        <w:t>администрацией Грачевского муниципального района Ставропольского края</w:t>
      </w:r>
      <w:r w:rsidRPr="00B60181">
        <w:rPr>
          <w:rFonts w:ascii="Times New Roman" w:hAnsi="Times New Roman" w:cs="Times New Roman"/>
          <w:sz w:val="28"/>
          <w:szCs w:val="28"/>
        </w:rPr>
        <w:t>.</w:t>
      </w:r>
    </w:p>
    <w:p w:rsidR="00B60181" w:rsidRDefault="00B60181" w:rsidP="00B6018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18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  <w:proofErr w:type="gramEnd"/>
    </w:p>
    <w:p w:rsidR="00C15C3C" w:rsidRDefault="00C15C3C" w:rsidP="00C15C3C">
      <w:pPr>
        <w:spacing w:after="1" w:line="240" w:lineRule="atLeas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15C3C">
        <w:rPr>
          <w:rFonts w:ascii="Times New Roman" w:hAnsi="Times New Roman" w:cs="Times New Roman"/>
          <w:sz w:val="28"/>
          <w:szCs w:val="28"/>
        </w:rPr>
        <w:t>3.2.1</w:t>
      </w:r>
      <w:r w:rsidRPr="00C15C3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15C3C">
        <w:rPr>
          <w:rFonts w:ascii="Times New Roman" w:hAnsi="Times New Roman" w:cs="Times New Roman"/>
          <w:sz w:val="28"/>
          <w:szCs w:val="28"/>
        </w:rPr>
        <w:t>.1. Особенности выполнения административной процедуры в электронной форме</w:t>
      </w:r>
    </w:p>
    <w:p w:rsidR="002055E7" w:rsidRPr="002055E7" w:rsidRDefault="002055E7" w:rsidP="002055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055E7">
        <w:rPr>
          <w:spacing w:val="2"/>
          <w:sz w:val="28"/>
          <w:szCs w:val="28"/>
        </w:rPr>
        <w:t>При поступлении заявления и документов в электронной форме через оф</w:t>
      </w:r>
      <w:r w:rsidRPr="002055E7">
        <w:rPr>
          <w:spacing w:val="2"/>
          <w:sz w:val="28"/>
          <w:szCs w:val="28"/>
        </w:rPr>
        <w:t>и</w:t>
      </w:r>
      <w:r w:rsidRPr="002055E7">
        <w:rPr>
          <w:spacing w:val="2"/>
          <w:sz w:val="28"/>
          <w:szCs w:val="28"/>
        </w:rPr>
        <w:t>циальный сайт органа соцзащиты, единый портал, региональный портал должностное лицо органа соцзащиты, ответственное за прием и регистр</w:t>
      </w:r>
      <w:r w:rsidRPr="002055E7">
        <w:rPr>
          <w:spacing w:val="2"/>
          <w:sz w:val="28"/>
          <w:szCs w:val="28"/>
        </w:rPr>
        <w:t>а</w:t>
      </w:r>
      <w:r w:rsidRPr="002055E7">
        <w:rPr>
          <w:spacing w:val="2"/>
          <w:sz w:val="28"/>
          <w:szCs w:val="28"/>
        </w:rPr>
        <w:t>цию документов:</w:t>
      </w:r>
    </w:p>
    <w:p w:rsidR="002055E7" w:rsidRPr="002055E7" w:rsidRDefault="002055E7" w:rsidP="002055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055E7">
        <w:rPr>
          <w:spacing w:val="2"/>
          <w:sz w:val="28"/>
          <w:szCs w:val="28"/>
        </w:rPr>
        <w:t>формирует комплект документов, поступивших в электронной форме;</w:t>
      </w:r>
    </w:p>
    <w:p w:rsidR="002055E7" w:rsidRPr="002055E7" w:rsidRDefault="002055E7" w:rsidP="002055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055E7">
        <w:rPr>
          <w:spacing w:val="2"/>
          <w:sz w:val="28"/>
          <w:szCs w:val="28"/>
        </w:rPr>
        <w:t>осуществляет проверку поступивших для предоставления государс</w:t>
      </w:r>
      <w:r w:rsidRPr="002055E7">
        <w:rPr>
          <w:spacing w:val="2"/>
          <w:sz w:val="28"/>
          <w:szCs w:val="28"/>
        </w:rPr>
        <w:t>т</w:t>
      </w:r>
      <w:r w:rsidRPr="002055E7">
        <w:rPr>
          <w:spacing w:val="2"/>
          <w:sz w:val="28"/>
          <w:szCs w:val="28"/>
        </w:rPr>
        <w:t>венной услуги заявления и электронных документов на соответствие треб</w:t>
      </w:r>
      <w:r w:rsidRPr="002055E7">
        <w:rPr>
          <w:spacing w:val="2"/>
          <w:sz w:val="28"/>
          <w:szCs w:val="28"/>
        </w:rPr>
        <w:t>о</w:t>
      </w:r>
      <w:r w:rsidRPr="002055E7">
        <w:rPr>
          <w:spacing w:val="2"/>
          <w:sz w:val="28"/>
          <w:szCs w:val="28"/>
        </w:rPr>
        <w:t>ваниям, указанным в пункте 2.8 Административного ре</w:t>
      </w:r>
      <w:r w:rsidRPr="002055E7">
        <w:rPr>
          <w:spacing w:val="2"/>
          <w:sz w:val="28"/>
          <w:szCs w:val="28"/>
        </w:rPr>
        <w:t>г</w:t>
      </w:r>
      <w:r w:rsidRPr="002055E7">
        <w:rPr>
          <w:spacing w:val="2"/>
          <w:sz w:val="28"/>
          <w:szCs w:val="28"/>
        </w:rPr>
        <w:t>ламента;</w:t>
      </w:r>
    </w:p>
    <w:p w:rsidR="002055E7" w:rsidRPr="002055E7" w:rsidRDefault="002055E7" w:rsidP="002055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055E7">
        <w:rPr>
          <w:spacing w:val="2"/>
          <w:sz w:val="28"/>
          <w:szCs w:val="28"/>
        </w:rPr>
        <w:t>при наличии оснований для отказа в приеме заявления и пакета эле</w:t>
      </w:r>
      <w:r w:rsidRPr="002055E7">
        <w:rPr>
          <w:spacing w:val="2"/>
          <w:sz w:val="28"/>
          <w:szCs w:val="28"/>
        </w:rPr>
        <w:t>к</w:t>
      </w:r>
      <w:r w:rsidRPr="002055E7">
        <w:rPr>
          <w:spacing w:val="2"/>
          <w:sz w:val="28"/>
          <w:szCs w:val="28"/>
        </w:rPr>
        <w:t>тронных документов, необход</w:t>
      </w:r>
      <w:r w:rsidRPr="002055E7">
        <w:rPr>
          <w:spacing w:val="2"/>
          <w:sz w:val="28"/>
          <w:szCs w:val="28"/>
        </w:rPr>
        <w:t>и</w:t>
      </w:r>
      <w:r w:rsidRPr="002055E7">
        <w:rPr>
          <w:spacing w:val="2"/>
          <w:sz w:val="28"/>
          <w:szCs w:val="28"/>
        </w:rPr>
        <w:t>мых для предоставления государственной услуги, предусмотренных пунктом 2.8 Административного регламента, или в сл</w:t>
      </w:r>
      <w:r w:rsidRPr="002055E7">
        <w:rPr>
          <w:spacing w:val="2"/>
          <w:sz w:val="28"/>
          <w:szCs w:val="28"/>
        </w:rPr>
        <w:t>у</w:t>
      </w:r>
      <w:r w:rsidRPr="002055E7">
        <w:rPr>
          <w:spacing w:val="2"/>
          <w:sz w:val="28"/>
          <w:szCs w:val="28"/>
        </w:rPr>
        <w:t>чае если направленное заявление и пакет электронных документов не заверены простой электронной подписью или усиленной квалифицирова</w:t>
      </w:r>
      <w:r w:rsidRPr="002055E7">
        <w:rPr>
          <w:spacing w:val="2"/>
          <w:sz w:val="28"/>
          <w:szCs w:val="28"/>
        </w:rPr>
        <w:t>н</w:t>
      </w:r>
      <w:r w:rsidRPr="002055E7">
        <w:rPr>
          <w:spacing w:val="2"/>
          <w:sz w:val="28"/>
          <w:szCs w:val="28"/>
        </w:rPr>
        <w:t>ной электронной подписью заявителя, направляет заявителю уведомление об отк</w:t>
      </w:r>
      <w:r w:rsidRPr="002055E7">
        <w:rPr>
          <w:spacing w:val="2"/>
          <w:sz w:val="28"/>
          <w:szCs w:val="28"/>
        </w:rPr>
        <w:t>а</w:t>
      </w:r>
      <w:r w:rsidRPr="002055E7">
        <w:rPr>
          <w:spacing w:val="2"/>
          <w:sz w:val="28"/>
          <w:szCs w:val="28"/>
        </w:rPr>
        <w:t>зе в приеме этих документов;</w:t>
      </w:r>
      <w:proofErr w:type="gramEnd"/>
    </w:p>
    <w:p w:rsidR="002055E7" w:rsidRPr="002055E7" w:rsidRDefault="002055E7" w:rsidP="002055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055E7">
        <w:rPr>
          <w:spacing w:val="2"/>
          <w:sz w:val="28"/>
          <w:szCs w:val="28"/>
        </w:rPr>
        <w:t>в случае если направленное заявление и пакет электронных докуме</w:t>
      </w:r>
      <w:r w:rsidRPr="002055E7">
        <w:rPr>
          <w:spacing w:val="2"/>
          <w:sz w:val="28"/>
          <w:szCs w:val="28"/>
        </w:rPr>
        <w:t>н</w:t>
      </w:r>
      <w:r w:rsidRPr="002055E7">
        <w:rPr>
          <w:spacing w:val="2"/>
          <w:sz w:val="28"/>
          <w:szCs w:val="28"/>
        </w:rPr>
        <w:t>тов соответствуют требованиям, предусмотренным Административным ре</w:t>
      </w:r>
      <w:r w:rsidRPr="002055E7">
        <w:rPr>
          <w:spacing w:val="2"/>
          <w:sz w:val="28"/>
          <w:szCs w:val="28"/>
        </w:rPr>
        <w:t>г</w:t>
      </w:r>
      <w:r w:rsidRPr="002055E7">
        <w:rPr>
          <w:spacing w:val="2"/>
          <w:sz w:val="28"/>
          <w:szCs w:val="28"/>
        </w:rPr>
        <w:t>ламентом, регистрирует представленные заявление и документы и напра</w:t>
      </w:r>
      <w:r w:rsidRPr="002055E7">
        <w:rPr>
          <w:spacing w:val="2"/>
          <w:sz w:val="28"/>
          <w:szCs w:val="28"/>
        </w:rPr>
        <w:t>в</w:t>
      </w:r>
      <w:r w:rsidRPr="002055E7">
        <w:rPr>
          <w:spacing w:val="2"/>
          <w:sz w:val="28"/>
          <w:szCs w:val="28"/>
        </w:rPr>
        <w:t>ляет заявителю уведомление об их приеме.</w:t>
      </w:r>
    </w:p>
    <w:p w:rsidR="002055E7" w:rsidRPr="002055E7" w:rsidRDefault="002055E7" w:rsidP="002055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055E7">
        <w:rPr>
          <w:spacing w:val="2"/>
          <w:sz w:val="28"/>
          <w:szCs w:val="28"/>
        </w:rPr>
        <w:t>Проверка действительности простой электронной подписи или ус</w:t>
      </w:r>
      <w:r w:rsidRPr="002055E7">
        <w:rPr>
          <w:spacing w:val="2"/>
          <w:sz w:val="28"/>
          <w:szCs w:val="28"/>
        </w:rPr>
        <w:t>и</w:t>
      </w:r>
      <w:r w:rsidRPr="002055E7">
        <w:rPr>
          <w:spacing w:val="2"/>
          <w:sz w:val="28"/>
          <w:szCs w:val="28"/>
        </w:rPr>
        <w:t>ленной квалифицированной эле</w:t>
      </w:r>
      <w:r w:rsidRPr="002055E7">
        <w:rPr>
          <w:spacing w:val="2"/>
          <w:sz w:val="28"/>
          <w:szCs w:val="28"/>
        </w:rPr>
        <w:t>к</w:t>
      </w:r>
      <w:r w:rsidRPr="002055E7">
        <w:rPr>
          <w:spacing w:val="2"/>
          <w:sz w:val="28"/>
          <w:szCs w:val="28"/>
        </w:rPr>
        <w:t>тронной подписи осуществляется единой системой идентификац</w:t>
      </w:r>
      <w:proofErr w:type="gramStart"/>
      <w:r w:rsidRPr="002055E7">
        <w:rPr>
          <w:spacing w:val="2"/>
          <w:sz w:val="28"/>
          <w:szCs w:val="28"/>
        </w:rPr>
        <w:t>ии и ау</w:t>
      </w:r>
      <w:proofErr w:type="gramEnd"/>
      <w:r w:rsidRPr="002055E7">
        <w:rPr>
          <w:spacing w:val="2"/>
          <w:sz w:val="28"/>
          <w:szCs w:val="28"/>
        </w:rPr>
        <w:t>тентификации в автоматич</w:t>
      </w:r>
      <w:r w:rsidRPr="002055E7">
        <w:rPr>
          <w:spacing w:val="2"/>
          <w:sz w:val="28"/>
          <w:szCs w:val="28"/>
        </w:rPr>
        <w:t>е</w:t>
      </w:r>
      <w:r w:rsidRPr="002055E7">
        <w:rPr>
          <w:spacing w:val="2"/>
          <w:sz w:val="28"/>
          <w:szCs w:val="28"/>
        </w:rPr>
        <w:t>ском режиме.</w:t>
      </w:r>
    </w:p>
    <w:p w:rsidR="002055E7" w:rsidRPr="002055E7" w:rsidRDefault="002055E7" w:rsidP="002055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055E7">
        <w:rPr>
          <w:spacing w:val="2"/>
          <w:sz w:val="28"/>
          <w:szCs w:val="28"/>
        </w:rPr>
        <w:lastRenderedPageBreak/>
        <w:t>При предоставлении государственной услуги в электронной форме заявит</w:t>
      </w:r>
      <w:r w:rsidRPr="002055E7">
        <w:rPr>
          <w:spacing w:val="2"/>
          <w:sz w:val="28"/>
          <w:szCs w:val="28"/>
        </w:rPr>
        <w:t>е</w:t>
      </w:r>
      <w:r w:rsidRPr="002055E7">
        <w:rPr>
          <w:spacing w:val="2"/>
          <w:sz w:val="28"/>
          <w:szCs w:val="28"/>
        </w:rPr>
        <w:t>лю обеспечивается предоставление документов, предусмотренных подпунктом 2.17.4 настоящего Административного ре</w:t>
      </w:r>
      <w:r w:rsidRPr="002055E7">
        <w:rPr>
          <w:spacing w:val="2"/>
          <w:sz w:val="28"/>
          <w:szCs w:val="28"/>
        </w:rPr>
        <w:t>г</w:t>
      </w:r>
      <w:r w:rsidRPr="002055E7">
        <w:rPr>
          <w:spacing w:val="2"/>
          <w:sz w:val="28"/>
          <w:szCs w:val="28"/>
        </w:rPr>
        <w:t>ламента.</w:t>
      </w:r>
    </w:p>
    <w:p w:rsidR="002055E7" w:rsidRPr="002055E7" w:rsidRDefault="002055E7" w:rsidP="002055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055E7">
        <w:rPr>
          <w:spacing w:val="2"/>
          <w:sz w:val="28"/>
          <w:szCs w:val="28"/>
        </w:rPr>
        <w:t>Должностное лицо органа соцзащиты по итогам завершения выполн</w:t>
      </w:r>
      <w:r w:rsidRPr="002055E7">
        <w:rPr>
          <w:spacing w:val="2"/>
          <w:sz w:val="28"/>
          <w:szCs w:val="28"/>
        </w:rPr>
        <w:t>е</w:t>
      </w:r>
      <w:r w:rsidRPr="002055E7">
        <w:rPr>
          <w:spacing w:val="2"/>
          <w:sz w:val="28"/>
          <w:szCs w:val="28"/>
        </w:rPr>
        <w:t>ния административных процедур, предусмотренных Административным регл</w:t>
      </w:r>
      <w:r w:rsidRPr="002055E7">
        <w:rPr>
          <w:spacing w:val="2"/>
          <w:sz w:val="28"/>
          <w:szCs w:val="28"/>
        </w:rPr>
        <w:t>а</w:t>
      </w:r>
      <w:r w:rsidRPr="002055E7">
        <w:rPr>
          <w:spacing w:val="2"/>
          <w:sz w:val="28"/>
          <w:szCs w:val="28"/>
        </w:rPr>
        <w:t>ментом, направляет заявителю уведомление о завершении выполнения о</w:t>
      </w:r>
      <w:r w:rsidRPr="002055E7">
        <w:rPr>
          <w:spacing w:val="2"/>
          <w:sz w:val="28"/>
          <w:szCs w:val="28"/>
        </w:rPr>
        <w:t>р</w:t>
      </w:r>
      <w:r w:rsidRPr="002055E7">
        <w:rPr>
          <w:spacing w:val="2"/>
          <w:sz w:val="28"/>
          <w:szCs w:val="28"/>
        </w:rPr>
        <w:t>ганом соцзащиты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соцзащиты, ед</w:t>
      </w:r>
      <w:r w:rsidRPr="002055E7">
        <w:rPr>
          <w:spacing w:val="2"/>
          <w:sz w:val="28"/>
          <w:szCs w:val="28"/>
        </w:rPr>
        <w:t>и</w:t>
      </w:r>
      <w:r w:rsidRPr="002055E7">
        <w:rPr>
          <w:spacing w:val="2"/>
          <w:sz w:val="28"/>
          <w:szCs w:val="28"/>
        </w:rPr>
        <w:t>ного по</w:t>
      </w:r>
      <w:r w:rsidRPr="002055E7">
        <w:rPr>
          <w:spacing w:val="2"/>
          <w:sz w:val="28"/>
          <w:szCs w:val="28"/>
        </w:rPr>
        <w:t>р</w:t>
      </w:r>
      <w:r w:rsidRPr="002055E7">
        <w:rPr>
          <w:spacing w:val="2"/>
          <w:sz w:val="28"/>
          <w:szCs w:val="28"/>
        </w:rPr>
        <w:t>тала, регионального портала в единый личный кабинет по выбору</w:t>
      </w:r>
      <w:proofErr w:type="gramEnd"/>
      <w:r w:rsidRPr="002055E7">
        <w:rPr>
          <w:spacing w:val="2"/>
          <w:sz w:val="28"/>
          <w:szCs w:val="28"/>
        </w:rPr>
        <w:t xml:space="preserve"> заявителя.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353"/>
      <w:bookmarkStart w:id="17" w:name="sub_33"/>
      <w:bookmarkStart w:id="18" w:name="sub_3251"/>
      <w:bookmarkEnd w:id="16"/>
      <w:r w:rsidRPr="00C15C3C">
        <w:rPr>
          <w:rFonts w:ascii="Times New Roman" w:hAnsi="Times New Roman" w:cs="Times New Roman"/>
          <w:sz w:val="28"/>
          <w:szCs w:val="28"/>
        </w:rPr>
        <w:t>3.2.2. Формирование и направление межведомственных запрос</w:t>
      </w:r>
      <w:bookmarkStart w:id="19" w:name="sub_331"/>
      <w:bookmarkEnd w:id="17"/>
      <w:r w:rsidRPr="00C15C3C">
        <w:rPr>
          <w:rFonts w:ascii="Times New Roman" w:hAnsi="Times New Roman" w:cs="Times New Roman"/>
          <w:sz w:val="28"/>
          <w:szCs w:val="28"/>
        </w:rPr>
        <w:t>ов</w:t>
      </w:r>
      <w:r w:rsidR="00482107">
        <w:rPr>
          <w:rFonts w:ascii="Times New Roman" w:hAnsi="Times New Roman" w:cs="Times New Roman"/>
          <w:sz w:val="28"/>
          <w:szCs w:val="28"/>
        </w:rPr>
        <w:t>.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proofErr w:type="spellStart"/>
      <w:proofErr w:type="gramStart"/>
      <w:r w:rsidRPr="005E143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439">
        <w:rPr>
          <w:rFonts w:ascii="Times New Roman" w:hAnsi="Times New Roman" w:cs="Times New Roman"/>
          <w:sz w:val="28"/>
          <w:szCs w:val="28"/>
        </w:rPr>
        <w:t>тупление</w:t>
      </w:r>
      <w:proofErr w:type="spellEnd"/>
      <w:proofErr w:type="gramEnd"/>
      <w:r w:rsidRPr="005E1439">
        <w:rPr>
          <w:rFonts w:ascii="Times New Roman" w:hAnsi="Times New Roman" w:cs="Times New Roman"/>
          <w:sz w:val="28"/>
          <w:szCs w:val="28"/>
        </w:rPr>
        <w:t xml:space="preserve"> пакета документов от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органа соцзащиты либо МФЦ</w:t>
      </w:r>
      <w:r w:rsidRPr="005E1439">
        <w:rPr>
          <w:rFonts w:ascii="Times New Roman" w:hAnsi="Times New Roman" w:cs="Times New Roman"/>
          <w:sz w:val="28"/>
          <w:szCs w:val="28"/>
        </w:rPr>
        <w:t xml:space="preserve">, ответственного за приём и регистрацию документов, и </w:t>
      </w:r>
      <w:proofErr w:type="spellStart"/>
      <w:r w:rsidRPr="005E1439">
        <w:rPr>
          <w:rFonts w:ascii="Times New Roman" w:hAnsi="Times New Roman" w:cs="Times New Roman"/>
          <w:sz w:val="28"/>
          <w:szCs w:val="28"/>
        </w:rPr>
        <w:t>непредстав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439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5E1439">
        <w:rPr>
          <w:rFonts w:ascii="Times New Roman" w:hAnsi="Times New Roman" w:cs="Times New Roman"/>
          <w:sz w:val="28"/>
          <w:szCs w:val="28"/>
        </w:rPr>
        <w:t xml:space="preserve"> заявителем документов</w:t>
      </w:r>
      <w:r>
        <w:rPr>
          <w:rFonts w:ascii="Times New Roman" w:hAnsi="Times New Roman" w:cs="Times New Roman"/>
          <w:sz w:val="28"/>
          <w:szCs w:val="28"/>
        </w:rPr>
        <w:t>, указанных в пункте</w:t>
      </w:r>
      <w:r w:rsidRPr="005E1439">
        <w:rPr>
          <w:rFonts w:ascii="Times New Roman" w:hAnsi="Times New Roman" w:cs="Times New Roman"/>
          <w:sz w:val="28"/>
          <w:szCs w:val="28"/>
        </w:rPr>
        <w:t xml:space="preserve"> 2.7 Административного регламента.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подготовку и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межведомственного (ведомственного) </w:t>
      </w:r>
      <w:r w:rsidRPr="005E1439">
        <w:rPr>
          <w:rFonts w:ascii="Times New Roman" w:hAnsi="Times New Roman" w:cs="Times New Roman"/>
          <w:sz w:val="28"/>
          <w:szCs w:val="28"/>
        </w:rPr>
        <w:t xml:space="preserve">запроса </w:t>
      </w:r>
      <w:r>
        <w:rPr>
          <w:rFonts w:ascii="Times New Roman" w:hAnsi="Times New Roman" w:cs="Times New Roman"/>
          <w:sz w:val="28"/>
          <w:szCs w:val="28"/>
        </w:rPr>
        <w:t xml:space="preserve">в орган и (или) организацию, в распоряжении которой находятся документы, </w:t>
      </w:r>
      <w:r w:rsidRPr="005E1439">
        <w:rPr>
          <w:rFonts w:ascii="Times New Roman" w:hAnsi="Times New Roman" w:cs="Times New Roman"/>
          <w:sz w:val="28"/>
          <w:szCs w:val="28"/>
        </w:rPr>
        <w:t>контроль над своевременным поступлением ответа на направленный запрос, получение ответа.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 xml:space="preserve">Общий максимальный срок подготовки и направления запроса о </w:t>
      </w:r>
      <w:proofErr w:type="spellStart"/>
      <w:proofErr w:type="gramStart"/>
      <w:r w:rsidRPr="005E1439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439">
        <w:rPr>
          <w:rFonts w:ascii="Times New Roman" w:hAnsi="Times New Roman" w:cs="Times New Roman"/>
          <w:sz w:val="28"/>
          <w:szCs w:val="28"/>
        </w:rPr>
        <w:t>тавлении</w:t>
      </w:r>
      <w:proofErr w:type="spellEnd"/>
      <w:proofErr w:type="gramEnd"/>
      <w:r w:rsidRPr="005E1439">
        <w:rPr>
          <w:rFonts w:ascii="Times New Roman" w:hAnsi="Times New Roman" w:cs="Times New Roman"/>
          <w:sz w:val="28"/>
          <w:szCs w:val="28"/>
        </w:rPr>
        <w:t xml:space="preserve"> документов в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Pr="005E1439">
        <w:rPr>
          <w:rFonts w:ascii="Times New Roman" w:hAnsi="Times New Roman" w:cs="Times New Roman"/>
          <w:sz w:val="28"/>
          <w:szCs w:val="28"/>
        </w:rPr>
        <w:t xml:space="preserve"> межведомственного (ведомственного) </w:t>
      </w:r>
      <w:proofErr w:type="spellStart"/>
      <w:r w:rsidRPr="005E1439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439">
        <w:rPr>
          <w:rFonts w:ascii="Times New Roman" w:hAnsi="Times New Roman" w:cs="Times New Roman"/>
          <w:sz w:val="28"/>
          <w:szCs w:val="28"/>
        </w:rPr>
        <w:t>мационного</w:t>
      </w:r>
      <w:proofErr w:type="spellEnd"/>
      <w:r w:rsidRPr="005E1439">
        <w:rPr>
          <w:rFonts w:ascii="Times New Roman" w:hAnsi="Times New Roman" w:cs="Times New Roman"/>
          <w:sz w:val="28"/>
          <w:szCs w:val="28"/>
        </w:rPr>
        <w:t xml:space="preserve"> взаимодействия не должен превышать 2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</w:t>
      </w:r>
      <w:r w:rsidRPr="005E1439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предусмотренных п</w:t>
      </w:r>
      <w:r>
        <w:rPr>
          <w:rFonts w:ascii="Times New Roman" w:hAnsi="Times New Roman" w:cs="Times New Roman"/>
          <w:sz w:val="28"/>
          <w:szCs w:val="28"/>
        </w:rPr>
        <w:t xml:space="preserve">одпункте 2.6.1 </w:t>
      </w:r>
      <w:r w:rsidRPr="005E143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1D0" w:rsidRPr="00330A52" w:rsidRDefault="00F031D0" w:rsidP="003D7FE7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30A52">
        <w:rPr>
          <w:sz w:val="28"/>
          <w:szCs w:val="28"/>
        </w:rPr>
        <w:t>Направление межведомственного</w:t>
      </w:r>
      <w:r>
        <w:rPr>
          <w:sz w:val="28"/>
          <w:szCs w:val="28"/>
        </w:rPr>
        <w:t xml:space="preserve"> </w:t>
      </w:r>
      <w:r w:rsidRPr="00737958">
        <w:rPr>
          <w:sz w:val="28"/>
          <w:szCs w:val="28"/>
        </w:rPr>
        <w:t xml:space="preserve">(ведомственного) </w:t>
      </w:r>
      <w:r w:rsidRPr="00330A52">
        <w:rPr>
          <w:sz w:val="28"/>
          <w:szCs w:val="28"/>
        </w:rPr>
        <w:t xml:space="preserve">запроса в рамках межведомственного (ведомственного) информационного взаимодействия </w:t>
      </w:r>
      <w:proofErr w:type="spellStart"/>
      <w:proofErr w:type="gramStart"/>
      <w:r w:rsidRPr="00330A52">
        <w:rPr>
          <w:sz w:val="28"/>
          <w:szCs w:val="28"/>
        </w:rPr>
        <w:t>осу</w:t>
      </w:r>
      <w:r>
        <w:rPr>
          <w:sz w:val="28"/>
          <w:szCs w:val="28"/>
        </w:rPr>
        <w:t>-</w:t>
      </w:r>
      <w:r w:rsidRPr="00330A52">
        <w:rPr>
          <w:sz w:val="28"/>
          <w:szCs w:val="28"/>
        </w:rPr>
        <w:t>ществляется</w:t>
      </w:r>
      <w:proofErr w:type="spellEnd"/>
      <w:proofErr w:type="gramEnd"/>
      <w:r w:rsidRPr="00330A52">
        <w:rPr>
          <w:sz w:val="28"/>
          <w:szCs w:val="28"/>
        </w:rPr>
        <w:t xml:space="preserve"> в электронном виде с использованием единой системы межв</w:t>
      </w:r>
      <w:r w:rsidRPr="00330A52">
        <w:rPr>
          <w:sz w:val="28"/>
          <w:szCs w:val="28"/>
        </w:rPr>
        <w:t>е</w:t>
      </w:r>
      <w:r w:rsidRPr="00330A52">
        <w:rPr>
          <w:sz w:val="28"/>
          <w:szCs w:val="28"/>
        </w:rPr>
        <w:t>домственного электронного взаимодействия и системы электронного почт</w:t>
      </w:r>
      <w:r w:rsidRPr="00330A52">
        <w:rPr>
          <w:sz w:val="28"/>
          <w:szCs w:val="28"/>
        </w:rPr>
        <w:t>о</w:t>
      </w:r>
      <w:r w:rsidRPr="00330A52">
        <w:rPr>
          <w:sz w:val="28"/>
          <w:szCs w:val="28"/>
        </w:rPr>
        <w:t>вого сервиса гарантированной доставки с применением средств криптогр</w:t>
      </w:r>
      <w:r w:rsidRPr="00330A52">
        <w:rPr>
          <w:sz w:val="28"/>
          <w:szCs w:val="28"/>
        </w:rPr>
        <w:t>а</w:t>
      </w:r>
      <w:r w:rsidRPr="00330A52">
        <w:rPr>
          <w:sz w:val="28"/>
          <w:szCs w:val="28"/>
        </w:rPr>
        <w:t>фической защиты информации и электронной подписи.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0A52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межведомс</w:t>
      </w:r>
      <w:r w:rsidRPr="00330A52">
        <w:rPr>
          <w:rFonts w:ascii="Times New Roman" w:hAnsi="Times New Roman" w:cs="Times New Roman"/>
          <w:sz w:val="28"/>
          <w:szCs w:val="28"/>
        </w:rPr>
        <w:t>т</w:t>
      </w:r>
      <w:r w:rsidRPr="00330A52">
        <w:rPr>
          <w:rFonts w:ascii="Times New Roman" w:hAnsi="Times New Roman" w:cs="Times New Roman"/>
          <w:sz w:val="28"/>
          <w:szCs w:val="28"/>
        </w:rPr>
        <w:t>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58">
        <w:rPr>
          <w:rFonts w:ascii="Times New Roman" w:hAnsi="Times New Roman" w:cs="Times New Roman"/>
          <w:sz w:val="28"/>
          <w:szCs w:val="28"/>
        </w:rPr>
        <w:t xml:space="preserve">(ведомственного) </w:t>
      </w:r>
      <w:r w:rsidRPr="00330A52">
        <w:rPr>
          <w:rFonts w:ascii="Times New Roman" w:hAnsi="Times New Roman" w:cs="Times New Roman"/>
          <w:sz w:val="28"/>
          <w:szCs w:val="28"/>
        </w:rPr>
        <w:t xml:space="preserve">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</w:t>
      </w:r>
      <w:proofErr w:type="spellStart"/>
      <w:r w:rsidRPr="00330A52">
        <w:rPr>
          <w:rFonts w:ascii="Times New Roman" w:hAnsi="Times New Roman" w:cs="Times New Roman"/>
          <w:sz w:val="28"/>
          <w:szCs w:val="28"/>
        </w:rPr>
        <w:t>пун</w:t>
      </w:r>
      <w:proofErr w:type="gramStart"/>
      <w:r w:rsidRPr="00330A52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0A52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330A52">
        <w:rPr>
          <w:rFonts w:ascii="Times New Roman" w:hAnsi="Times New Roman" w:cs="Times New Roman"/>
          <w:sz w:val="28"/>
          <w:szCs w:val="28"/>
        </w:rPr>
        <w:t xml:space="preserve"> 1-6 и 8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330A52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330A52">
        <w:rPr>
          <w:rFonts w:ascii="Times New Roman" w:hAnsi="Times New Roman" w:cs="Times New Roman"/>
          <w:sz w:val="28"/>
          <w:szCs w:val="28"/>
        </w:rPr>
        <w:t xml:space="preserve"> 7</w:t>
      </w:r>
      <w:r w:rsidRPr="00330A5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30A52">
        <w:rPr>
          <w:rFonts w:ascii="Times New Roman" w:hAnsi="Times New Roman" w:cs="Times New Roman"/>
          <w:sz w:val="28"/>
          <w:szCs w:val="28"/>
        </w:rPr>
        <w:t>Федерального закона «Об организации предо</w:t>
      </w:r>
      <w:r w:rsidRPr="00330A52">
        <w:rPr>
          <w:rFonts w:ascii="Times New Roman" w:hAnsi="Times New Roman" w:cs="Times New Roman"/>
          <w:sz w:val="28"/>
          <w:szCs w:val="28"/>
        </w:rPr>
        <w:t>с</w:t>
      </w:r>
      <w:r w:rsidRPr="00330A5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 и направляется в орган и (или) организацию, в распоряжении которых находятся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A52">
        <w:rPr>
          <w:rFonts w:ascii="Times New Roman" w:hAnsi="Times New Roman" w:cs="Times New Roman"/>
          <w:sz w:val="28"/>
          <w:szCs w:val="28"/>
        </w:rPr>
        <w:t xml:space="preserve"> по почте или курьером.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</w:t>
      </w:r>
      <w:r w:rsidRPr="005E1439">
        <w:rPr>
          <w:rFonts w:ascii="Times New Roman" w:hAnsi="Times New Roman" w:cs="Times New Roman"/>
          <w:sz w:val="28"/>
          <w:szCs w:val="28"/>
        </w:rPr>
        <w:t xml:space="preserve">ежведомственный </w:t>
      </w:r>
      <w:r>
        <w:rPr>
          <w:rFonts w:ascii="Times New Roman" w:hAnsi="Times New Roman" w:cs="Times New Roman"/>
          <w:sz w:val="28"/>
          <w:szCs w:val="28"/>
        </w:rPr>
        <w:t xml:space="preserve">(ведомственный) информационный обмен осуществляется на бумажных носителях, то </w:t>
      </w:r>
      <w:r w:rsidRPr="005E1439">
        <w:rPr>
          <w:rFonts w:ascii="Times New Roman" w:hAnsi="Times New Roman" w:cs="Times New Roman"/>
          <w:sz w:val="28"/>
          <w:szCs w:val="28"/>
        </w:rPr>
        <w:t xml:space="preserve">10-дневный срок принятия </w:t>
      </w:r>
      <w:proofErr w:type="spellStart"/>
      <w:proofErr w:type="gramStart"/>
      <w:r w:rsidRPr="005E1439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439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5E1439"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и выплате </w:t>
      </w:r>
      <w:r w:rsidRPr="005E1439">
        <w:rPr>
          <w:rFonts w:ascii="Times New Roman" w:hAnsi="Times New Roman" w:cs="Times New Roman"/>
          <w:sz w:val="28"/>
          <w:szCs w:val="28"/>
        </w:rPr>
        <w:t xml:space="preserve">(отказе в назначении) ежемесячной денежной </w:t>
      </w:r>
      <w:r w:rsidRPr="005E1439">
        <w:rPr>
          <w:rFonts w:ascii="Times New Roman" w:hAnsi="Times New Roman" w:cs="Times New Roman"/>
          <w:sz w:val="28"/>
          <w:szCs w:val="28"/>
        </w:rPr>
        <w:lastRenderedPageBreak/>
        <w:t xml:space="preserve">выплаты исчисляется со дня поступления в орган соцзащиты </w:t>
      </w:r>
      <w:r>
        <w:rPr>
          <w:rFonts w:ascii="Times New Roman" w:hAnsi="Times New Roman" w:cs="Times New Roman"/>
          <w:sz w:val="28"/>
          <w:szCs w:val="28"/>
        </w:rPr>
        <w:t xml:space="preserve">либо МФЦ </w:t>
      </w:r>
      <w:r w:rsidRPr="005E1439">
        <w:rPr>
          <w:rFonts w:ascii="Times New Roman" w:hAnsi="Times New Roman" w:cs="Times New Roman"/>
          <w:sz w:val="28"/>
          <w:szCs w:val="28"/>
        </w:rPr>
        <w:t xml:space="preserve">по межведомственному (ведомственному) запросу последнего необходимого </w:t>
      </w:r>
      <w:proofErr w:type="spellStart"/>
      <w:r w:rsidRPr="005E143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439">
        <w:rPr>
          <w:rFonts w:ascii="Times New Roman" w:hAnsi="Times New Roman" w:cs="Times New Roman"/>
          <w:sz w:val="28"/>
          <w:szCs w:val="28"/>
        </w:rPr>
        <w:t>кумента</w:t>
      </w:r>
      <w:proofErr w:type="spellEnd"/>
      <w:r w:rsidRPr="005E1439">
        <w:rPr>
          <w:rFonts w:ascii="Times New Roman" w:hAnsi="Times New Roman" w:cs="Times New Roman"/>
          <w:sz w:val="28"/>
          <w:szCs w:val="28"/>
        </w:rPr>
        <w:t>.</w:t>
      </w:r>
    </w:p>
    <w:p w:rsidR="00F031D0" w:rsidRPr="00330A52" w:rsidRDefault="00F031D0" w:rsidP="003D7FE7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30A52">
        <w:rPr>
          <w:sz w:val="28"/>
          <w:szCs w:val="28"/>
        </w:rPr>
        <w:t xml:space="preserve">Указанная административная процедура выполняется </w:t>
      </w:r>
      <w:r w:rsidRPr="00330A52">
        <w:rPr>
          <w:color w:val="000000"/>
          <w:sz w:val="28"/>
          <w:szCs w:val="28"/>
        </w:rPr>
        <w:t>должностным лицом органа соцзащиты</w:t>
      </w:r>
      <w:r>
        <w:rPr>
          <w:color w:val="000000"/>
          <w:sz w:val="28"/>
          <w:szCs w:val="28"/>
        </w:rPr>
        <w:t xml:space="preserve"> либо МФЦ</w:t>
      </w:r>
      <w:r w:rsidRPr="00330A52">
        <w:rPr>
          <w:sz w:val="28"/>
          <w:szCs w:val="28"/>
        </w:rPr>
        <w:t>, ответственным за истребование док</w:t>
      </w:r>
      <w:r w:rsidRPr="00330A52">
        <w:rPr>
          <w:sz w:val="28"/>
          <w:szCs w:val="28"/>
        </w:rPr>
        <w:t>у</w:t>
      </w:r>
      <w:r w:rsidRPr="00330A52">
        <w:rPr>
          <w:sz w:val="28"/>
          <w:szCs w:val="28"/>
        </w:rPr>
        <w:t>ментов в порядке межведомственного (ведомственного) информационного взаимодействия.</w:t>
      </w:r>
    </w:p>
    <w:p w:rsidR="00F031D0" w:rsidRPr="00330A52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52">
        <w:rPr>
          <w:rFonts w:ascii="Times New Roman" w:hAnsi="Times New Roman" w:cs="Times New Roman"/>
          <w:bCs/>
          <w:color w:val="000000"/>
          <w:sz w:val="28"/>
          <w:szCs w:val="28"/>
        </w:rPr>
        <w:t>Критериями принятия решения о направлении запроса об истребовании документа в порядке межведомственного (ведомственного) инфо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рмационного взаимодействия являе</w:t>
      </w:r>
      <w:r w:rsidRPr="00330A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непредставление заявителем документов, указанных </w:t>
      </w:r>
      <w:r w:rsidRPr="00330A52">
        <w:rPr>
          <w:rFonts w:ascii="Times New Roman" w:hAnsi="Times New Roman" w:cs="Times New Roman"/>
          <w:bCs/>
          <w:color w:val="000000"/>
          <w:sz w:val="28"/>
          <w:szCs w:val="28"/>
        </w:rPr>
        <w:t>в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ункте </w:t>
      </w:r>
      <w:r w:rsidRPr="00330A52">
        <w:rPr>
          <w:rFonts w:ascii="Times New Roman" w:hAnsi="Times New Roman" w:cs="Times New Roman"/>
          <w:bCs/>
          <w:color w:val="000000"/>
          <w:sz w:val="28"/>
          <w:szCs w:val="28"/>
        </w:rPr>
        <w:t>2.7 Административного регламента.</w:t>
      </w:r>
    </w:p>
    <w:p w:rsidR="00F031D0" w:rsidRPr="00013E9A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E9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органом соцзащиты либо МФЦ ответа на межведомственный (ведомственный) запрос. </w:t>
      </w:r>
    </w:p>
    <w:p w:rsidR="00F031D0" w:rsidRDefault="00F031D0" w:rsidP="003D7FE7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013E9A">
        <w:rPr>
          <w:sz w:val="28"/>
          <w:szCs w:val="28"/>
        </w:rPr>
        <w:t xml:space="preserve">Должностное лицо </w:t>
      </w:r>
      <w:r w:rsidRPr="00013E9A">
        <w:rPr>
          <w:color w:val="000000"/>
          <w:sz w:val="28"/>
          <w:szCs w:val="28"/>
        </w:rPr>
        <w:t>органа соцзащиты либо МФЦ</w:t>
      </w:r>
      <w:r w:rsidRPr="00013E9A">
        <w:rPr>
          <w:sz w:val="28"/>
          <w:szCs w:val="28"/>
        </w:rPr>
        <w:t>, ответственное за и</w:t>
      </w:r>
      <w:r w:rsidRPr="00013E9A">
        <w:rPr>
          <w:sz w:val="28"/>
          <w:szCs w:val="28"/>
        </w:rPr>
        <w:t>с</w:t>
      </w:r>
      <w:r w:rsidRPr="00013E9A">
        <w:rPr>
          <w:sz w:val="28"/>
          <w:szCs w:val="28"/>
        </w:rPr>
        <w:t>требование документов в порядке межведомственного (ведомственного) и</w:t>
      </w:r>
      <w:r w:rsidRPr="00013E9A">
        <w:rPr>
          <w:sz w:val="28"/>
          <w:szCs w:val="28"/>
        </w:rPr>
        <w:t>н</w:t>
      </w:r>
      <w:r w:rsidRPr="00013E9A">
        <w:rPr>
          <w:sz w:val="28"/>
          <w:szCs w:val="28"/>
        </w:rPr>
        <w:t>формационного взаимодействия, при поступлении ответа на запрос приобщ</w:t>
      </w:r>
      <w:r w:rsidRPr="00013E9A">
        <w:rPr>
          <w:sz w:val="28"/>
          <w:szCs w:val="28"/>
        </w:rPr>
        <w:t>а</w:t>
      </w:r>
      <w:r w:rsidRPr="00013E9A">
        <w:rPr>
          <w:sz w:val="28"/>
          <w:szCs w:val="28"/>
        </w:rPr>
        <w:t>ет его к пакету документов, передает в порядке делопроизводства должнос</w:t>
      </w:r>
      <w:r w:rsidRPr="00013E9A">
        <w:rPr>
          <w:sz w:val="28"/>
          <w:szCs w:val="28"/>
        </w:rPr>
        <w:t>т</w:t>
      </w:r>
      <w:r w:rsidRPr="00013E9A">
        <w:rPr>
          <w:sz w:val="28"/>
          <w:szCs w:val="28"/>
        </w:rPr>
        <w:t xml:space="preserve">ному лицу органа соцзащиты, ответственному за назначение </w:t>
      </w:r>
      <w:r>
        <w:rPr>
          <w:sz w:val="28"/>
          <w:szCs w:val="28"/>
        </w:rPr>
        <w:t>ежемесячной денежной выплаты</w:t>
      </w:r>
      <w:r w:rsidRPr="00013E9A">
        <w:rPr>
          <w:sz w:val="28"/>
          <w:szCs w:val="28"/>
        </w:rPr>
        <w:t>.</w:t>
      </w:r>
    </w:p>
    <w:p w:rsidR="00F031D0" w:rsidRDefault="00F031D0" w:rsidP="003D7FE7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013E9A">
        <w:rPr>
          <w:sz w:val="28"/>
          <w:szCs w:val="28"/>
        </w:rPr>
        <w:t>Передача должностным лицом МФЦ пакета документов в орган соцз</w:t>
      </w:r>
      <w:r w:rsidRPr="00013E9A">
        <w:rPr>
          <w:sz w:val="28"/>
          <w:szCs w:val="28"/>
        </w:rPr>
        <w:t>а</w:t>
      </w:r>
      <w:r w:rsidRPr="00013E9A">
        <w:rPr>
          <w:sz w:val="28"/>
          <w:szCs w:val="28"/>
        </w:rPr>
        <w:t>щиты осуществляется в соответствии с соглашением, заключенным между МФЦ и органом соцзащиты.</w:t>
      </w:r>
    </w:p>
    <w:p w:rsidR="00753D6B" w:rsidRPr="00013E9A" w:rsidRDefault="00753D6B" w:rsidP="003D7FE7">
      <w:pPr>
        <w:pStyle w:val="Standard"/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– регистрация ответа, полученного в порядке межведомственного (ведо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ственного) информационного взаимодействия, в журнале регистрации вх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дящих документов и его приобщение к документам для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услуги.</w:t>
      </w:r>
    </w:p>
    <w:p w:rsidR="00F031D0" w:rsidRPr="00AC6A1B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>3.2.3. Истребование документов, в случае проведения дополнительной проверки сведений, содержащихся в представленных заявителем документах</w:t>
      </w:r>
      <w:r w:rsidR="00482107">
        <w:rPr>
          <w:rFonts w:ascii="Times New Roman" w:hAnsi="Times New Roman" w:cs="Times New Roman"/>
          <w:sz w:val="28"/>
          <w:szCs w:val="28"/>
        </w:rPr>
        <w:t>.</w:t>
      </w:r>
    </w:p>
    <w:p w:rsidR="00F031D0" w:rsidRPr="00AC6A1B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>Основанием для истребования документов является поступление полного пакета документов от должностного лица органа соцзащиты либо МФЦ, ответственного за прием и регистрацию документов, и решение руководителя органа соцзащиты о проведении дополнительной проверки сведений, содержащихся в представленных заявителем документах, по форме, указанной в приложении 5 к Административному регламенту.</w:t>
      </w:r>
    </w:p>
    <w:p w:rsidR="00F031D0" w:rsidRPr="00AC6A1B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A1B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</w:t>
      </w:r>
      <w:proofErr w:type="spellStart"/>
      <w:r w:rsidRPr="00AC6A1B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6A1B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AC6A1B">
        <w:rPr>
          <w:rFonts w:ascii="Times New Roman" w:hAnsi="Times New Roman" w:cs="Times New Roman"/>
          <w:sz w:val="28"/>
          <w:szCs w:val="28"/>
        </w:rPr>
        <w:t xml:space="preserve"> заявителю уведомления о проведении дополнительной проверки </w:t>
      </w:r>
      <w:proofErr w:type="spellStart"/>
      <w:r w:rsidRPr="00AC6A1B">
        <w:rPr>
          <w:rFonts w:ascii="Times New Roman" w:hAnsi="Times New Roman" w:cs="Times New Roman"/>
          <w:sz w:val="28"/>
          <w:szCs w:val="28"/>
        </w:rPr>
        <w:t>сведе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6A1B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AC6A1B">
        <w:rPr>
          <w:rFonts w:ascii="Times New Roman" w:hAnsi="Times New Roman" w:cs="Times New Roman"/>
          <w:sz w:val="28"/>
          <w:szCs w:val="28"/>
        </w:rPr>
        <w:t xml:space="preserve">, содержащихся в представленных заявителем документах, по форме, </w:t>
      </w:r>
      <w:proofErr w:type="spellStart"/>
      <w:r w:rsidRPr="00AC6A1B">
        <w:rPr>
          <w:rFonts w:ascii="Times New Roman" w:hAnsi="Times New Roman" w:cs="Times New Roman"/>
          <w:sz w:val="28"/>
          <w:szCs w:val="28"/>
        </w:rPr>
        <w:t>ука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6A1B">
        <w:rPr>
          <w:rFonts w:ascii="Times New Roman" w:hAnsi="Times New Roman" w:cs="Times New Roman"/>
          <w:sz w:val="28"/>
          <w:szCs w:val="28"/>
        </w:rPr>
        <w:t>занной</w:t>
      </w:r>
      <w:proofErr w:type="spellEnd"/>
      <w:r w:rsidRPr="00AC6A1B">
        <w:rPr>
          <w:rFonts w:ascii="Times New Roman" w:hAnsi="Times New Roman" w:cs="Times New Roman"/>
          <w:sz w:val="28"/>
          <w:szCs w:val="28"/>
        </w:rPr>
        <w:t xml:space="preserve"> в приложении 6 к Административному регламенту, подготовку и направление запроса в орган и (или) организацию, владеющие такой </w:t>
      </w:r>
      <w:proofErr w:type="spellStart"/>
      <w:r w:rsidRPr="00AC6A1B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6A1B">
        <w:rPr>
          <w:rFonts w:ascii="Times New Roman" w:hAnsi="Times New Roman" w:cs="Times New Roman"/>
          <w:sz w:val="28"/>
          <w:szCs w:val="28"/>
        </w:rPr>
        <w:t>мацией</w:t>
      </w:r>
      <w:proofErr w:type="spellEnd"/>
      <w:r w:rsidRPr="00AC6A1B">
        <w:rPr>
          <w:rFonts w:ascii="Times New Roman" w:hAnsi="Times New Roman" w:cs="Times New Roman"/>
          <w:sz w:val="28"/>
          <w:szCs w:val="28"/>
        </w:rPr>
        <w:t>, контроль над своевременным поступлением ответа на направленный запрос, получение ответа.</w:t>
      </w:r>
      <w:proofErr w:type="gramEnd"/>
    </w:p>
    <w:p w:rsidR="00F031D0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654">
        <w:rPr>
          <w:rFonts w:ascii="Times New Roman" w:hAnsi="Times New Roman" w:cs="Times New Roman"/>
          <w:sz w:val="28"/>
          <w:szCs w:val="28"/>
        </w:rPr>
        <w:t xml:space="preserve">Общий максимальный срок истребования документов в случае </w:t>
      </w:r>
      <w:proofErr w:type="spellStart"/>
      <w:proofErr w:type="gramStart"/>
      <w:r w:rsidRPr="00005654">
        <w:rPr>
          <w:rFonts w:ascii="Times New Roman" w:hAnsi="Times New Roman" w:cs="Times New Roman"/>
          <w:sz w:val="28"/>
          <w:szCs w:val="28"/>
        </w:rPr>
        <w:t>прове-дения</w:t>
      </w:r>
      <w:proofErr w:type="spellEnd"/>
      <w:proofErr w:type="gramEnd"/>
      <w:r w:rsidRPr="00005654">
        <w:rPr>
          <w:rFonts w:ascii="Times New Roman" w:hAnsi="Times New Roman" w:cs="Times New Roman"/>
          <w:sz w:val="28"/>
          <w:szCs w:val="28"/>
        </w:rPr>
        <w:t xml:space="preserve"> дополнительной проверки сведений, содержащихся в представленных </w:t>
      </w:r>
      <w:r w:rsidRPr="00005654">
        <w:rPr>
          <w:rFonts w:ascii="Times New Roman" w:hAnsi="Times New Roman" w:cs="Times New Roman"/>
          <w:sz w:val="28"/>
          <w:szCs w:val="28"/>
        </w:rPr>
        <w:lastRenderedPageBreak/>
        <w:t>заявителем документах</w:t>
      </w:r>
      <w:r w:rsidR="00D8443B" w:rsidRPr="00005654">
        <w:rPr>
          <w:rFonts w:ascii="Times New Roman" w:hAnsi="Times New Roman" w:cs="Times New Roman"/>
          <w:sz w:val="28"/>
          <w:szCs w:val="28"/>
        </w:rPr>
        <w:t>, не должен превышать 25 календарных дней после подачи заявления в орган соцзащиты либо  МФЦ.</w:t>
      </w:r>
    </w:p>
    <w:p w:rsidR="0036258B" w:rsidRPr="0036258B" w:rsidRDefault="0036258B" w:rsidP="0036258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8B">
        <w:rPr>
          <w:rFonts w:ascii="Times New Roman" w:hAnsi="Times New Roman" w:cs="Times New Roman"/>
          <w:sz w:val="28"/>
          <w:szCs w:val="28"/>
        </w:rPr>
        <w:t>Критериями принятия решения об истребовании документов, в случае проведения дополнительной проверки сведений, содержащихся в представленных заявителем документах, являются следующие основания:</w:t>
      </w:r>
    </w:p>
    <w:p w:rsidR="0036258B" w:rsidRPr="0036258B" w:rsidRDefault="0036258B" w:rsidP="0036258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8B">
        <w:rPr>
          <w:rFonts w:ascii="Times New Roman" w:hAnsi="Times New Roman" w:cs="Times New Roman"/>
          <w:sz w:val="28"/>
          <w:szCs w:val="28"/>
        </w:rPr>
        <w:t>1) наличие в представленных документах противоречивых сведений о составе семьи и (или) доходах семьи;</w:t>
      </w:r>
    </w:p>
    <w:p w:rsidR="0036258B" w:rsidRPr="0036258B" w:rsidRDefault="0036258B" w:rsidP="0036258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8B">
        <w:rPr>
          <w:rFonts w:ascii="Times New Roman" w:hAnsi="Times New Roman" w:cs="Times New Roman"/>
          <w:sz w:val="28"/>
          <w:szCs w:val="28"/>
        </w:rPr>
        <w:t>2) ненадлежащее оформление представленных документов.</w:t>
      </w:r>
    </w:p>
    <w:p w:rsidR="00F031D0" w:rsidRPr="00AC6A1B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654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</w:t>
      </w:r>
      <w:r w:rsidRPr="00AC6A1B">
        <w:rPr>
          <w:rFonts w:ascii="Times New Roman" w:hAnsi="Times New Roman" w:cs="Times New Roman"/>
          <w:sz w:val="28"/>
          <w:szCs w:val="28"/>
        </w:rPr>
        <w:t xml:space="preserve"> должностным </w:t>
      </w:r>
      <w:proofErr w:type="spellStart"/>
      <w:proofErr w:type="gramStart"/>
      <w:r w:rsidRPr="00AC6A1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6A1B">
        <w:rPr>
          <w:rFonts w:ascii="Times New Roman" w:hAnsi="Times New Roman" w:cs="Times New Roman"/>
          <w:sz w:val="28"/>
          <w:szCs w:val="28"/>
        </w:rPr>
        <w:t>цом</w:t>
      </w:r>
      <w:proofErr w:type="spellEnd"/>
      <w:proofErr w:type="gramEnd"/>
      <w:r w:rsidRPr="00AC6A1B">
        <w:rPr>
          <w:rFonts w:ascii="Times New Roman" w:hAnsi="Times New Roman" w:cs="Times New Roman"/>
          <w:sz w:val="28"/>
          <w:szCs w:val="28"/>
        </w:rPr>
        <w:t xml:space="preserve"> органа соцзащиты, ответственным за истребование документов, в случае проведения дополнительной проверки сведений, содержащихся в </w:t>
      </w:r>
      <w:proofErr w:type="spellStart"/>
      <w:r w:rsidRPr="00AC6A1B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6A1B">
        <w:rPr>
          <w:rFonts w:ascii="Times New Roman" w:hAnsi="Times New Roman" w:cs="Times New Roman"/>
          <w:sz w:val="28"/>
          <w:szCs w:val="28"/>
        </w:rPr>
        <w:t>ленных</w:t>
      </w:r>
      <w:proofErr w:type="spellEnd"/>
      <w:r w:rsidRPr="00AC6A1B">
        <w:rPr>
          <w:rFonts w:ascii="Times New Roman" w:hAnsi="Times New Roman" w:cs="Times New Roman"/>
          <w:sz w:val="28"/>
          <w:szCs w:val="28"/>
        </w:rPr>
        <w:t xml:space="preserve"> заявителем документах.</w:t>
      </w:r>
    </w:p>
    <w:p w:rsidR="00F031D0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органом соцзащиты ответа на запрос.</w:t>
      </w:r>
    </w:p>
    <w:p w:rsidR="0036258B" w:rsidRPr="0036258B" w:rsidRDefault="0036258B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8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документа, полученного в ходе проведения дополнительной проверки сведений, содержащихся в представленных заявителем документах, в журнале регистрации входящих документов и его приобщение к документам для предоставления государственной услуги.</w:t>
      </w:r>
    </w:p>
    <w:p w:rsidR="00F031D0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>Должностное лицо органа соцзащиты, ответственное за истребование документов, в случае проведения дополнительной проверки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6A1B">
        <w:rPr>
          <w:rFonts w:ascii="Times New Roman" w:hAnsi="Times New Roman" w:cs="Times New Roman"/>
          <w:sz w:val="28"/>
          <w:szCs w:val="28"/>
        </w:rPr>
        <w:t>содер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6A1B">
        <w:rPr>
          <w:rFonts w:ascii="Times New Roman" w:hAnsi="Times New Roman" w:cs="Times New Roman"/>
          <w:sz w:val="28"/>
          <w:szCs w:val="28"/>
        </w:rPr>
        <w:t>жащихся</w:t>
      </w:r>
      <w:proofErr w:type="spellEnd"/>
      <w:proofErr w:type="gramEnd"/>
      <w:r w:rsidRPr="00AC6A1B">
        <w:rPr>
          <w:rFonts w:ascii="Times New Roman" w:hAnsi="Times New Roman" w:cs="Times New Roman"/>
          <w:sz w:val="28"/>
          <w:szCs w:val="28"/>
        </w:rPr>
        <w:t xml:space="preserve"> в представленных заявителем документах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A1B">
        <w:rPr>
          <w:rFonts w:ascii="Times New Roman" w:hAnsi="Times New Roman" w:cs="Times New Roman"/>
          <w:sz w:val="28"/>
          <w:szCs w:val="28"/>
        </w:rPr>
        <w:t xml:space="preserve"> при поступлении ответа на запрос приобщает его к пакету документов и передает в порядке </w:t>
      </w:r>
      <w:proofErr w:type="spellStart"/>
      <w:r w:rsidRPr="00AC6A1B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6A1B">
        <w:rPr>
          <w:rFonts w:ascii="Times New Roman" w:hAnsi="Times New Roman" w:cs="Times New Roman"/>
          <w:sz w:val="28"/>
          <w:szCs w:val="28"/>
        </w:rPr>
        <w:t>производства</w:t>
      </w:r>
      <w:proofErr w:type="spellEnd"/>
      <w:r w:rsidRPr="00AC6A1B">
        <w:rPr>
          <w:rFonts w:ascii="Times New Roman" w:hAnsi="Times New Roman" w:cs="Times New Roman"/>
          <w:sz w:val="28"/>
          <w:szCs w:val="28"/>
        </w:rPr>
        <w:t xml:space="preserve"> должностному лицу органа соцзащиты, ответственному за </w:t>
      </w:r>
      <w:proofErr w:type="spellStart"/>
      <w:r w:rsidRPr="00AC6A1B">
        <w:rPr>
          <w:rFonts w:ascii="Times New Roman" w:hAnsi="Times New Roman" w:cs="Times New Roman"/>
          <w:sz w:val="28"/>
          <w:szCs w:val="28"/>
        </w:rPr>
        <w:t>наз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6A1B">
        <w:rPr>
          <w:rFonts w:ascii="Times New Roman" w:hAnsi="Times New Roman" w:cs="Times New Roman"/>
          <w:sz w:val="28"/>
          <w:szCs w:val="28"/>
        </w:rPr>
        <w:t>начение</w:t>
      </w:r>
      <w:proofErr w:type="spellEnd"/>
      <w:r w:rsidRPr="00AC6A1B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выплаты.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 xml:space="preserve">3.2.4. 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права и принятие решения о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 выплате ежемесячной денежной выплаты</w:t>
      </w:r>
      <w:r w:rsidR="004821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31D0" w:rsidRPr="005E71F7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439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пакета документов </w:t>
      </w:r>
      <w:r w:rsidRPr="005E1439">
        <w:rPr>
          <w:rFonts w:ascii="Times New Roman" w:hAnsi="Times New Roman" w:cs="Times New Roman"/>
          <w:sz w:val="28"/>
          <w:szCs w:val="28"/>
        </w:rPr>
        <w:t xml:space="preserve">от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органа соцзащиты либо МФЦ, </w:t>
      </w:r>
      <w:proofErr w:type="spellStart"/>
      <w:r w:rsidRPr="005E1439">
        <w:rPr>
          <w:rFonts w:ascii="Times New Roman" w:hAnsi="Times New Roman" w:cs="Times New Roman"/>
          <w:sz w:val="28"/>
          <w:szCs w:val="28"/>
        </w:rPr>
        <w:t>ответс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439">
        <w:rPr>
          <w:rFonts w:ascii="Times New Roman" w:hAnsi="Times New Roman" w:cs="Times New Roman"/>
          <w:sz w:val="28"/>
          <w:szCs w:val="28"/>
        </w:rPr>
        <w:t>твенного</w:t>
      </w:r>
      <w:proofErr w:type="spellEnd"/>
      <w:r w:rsidRPr="005E143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прием и регистрацию документов, должностного лица органа соцзащиты либо МФЦ, ответственного за </w:t>
      </w:r>
      <w:r w:rsidRPr="005E1439">
        <w:rPr>
          <w:rFonts w:ascii="Times New Roman" w:hAnsi="Times New Roman" w:cs="Times New Roman"/>
          <w:sz w:val="28"/>
          <w:szCs w:val="28"/>
        </w:rPr>
        <w:t xml:space="preserve">истребование документов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поряд-ке</w:t>
      </w:r>
      <w:proofErr w:type="spellEnd"/>
      <w:r w:rsidRPr="005E1439">
        <w:rPr>
          <w:rFonts w:ascii="Times New Roman" w:hAnsi="Times New Roman" w:cs="Times New Roman"/>
          <w:sz w:val="28"/>
          <w:szCs w:val="28"/>
        </w:rPr>
        <w:t xml:space="preserve"> межведомственного (ведомственного)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либо должностного лица органа соцзащиты, ответственного за истребование </w:t>
      </w:r>
      <w:r w:rsidRPr="005E71F7">
        <w:rPr>
          <w:rFonts w:ascii="Times New Roman" w:hAnsi="Times New Roman" w:cs="Times New Roman"/>
          <w:sz w:val="28"/>
          <w:szCs w:val="28"/>
        </w:rPr>
        <w:t xml:space="preserve">документов, в случае проведения дополнительной проверки сведений, </w:t>
      </w:r>
      <w:proofErr w:type="spellStart"/>
      <w:r w:rsidRPr="005E71F7">
        <w:rPr>
          <w:rFonts w:ascii="Times New Roman" w:hAnsi="Times New Roman" w:cs="Times New Roman"/>
          <w:sz w:val="28"/>
          <w:szCs w:val="28"/>
        </w:rPr>
        <w:t>содер-жащихся</w:t>
      </w:r>
      <w:proofErr w:type="spellEnd"/>
      <w:r w:rsidRPr="005E71F7">
        <w:rPr>
          <w:rFonts w:ascii="Times New Roman" w:hAnsi="Times New Roman" w:cs="Times New Roman"/>
          <w:sz w:val="28"/>
          <w:szCs w:val="28"/>
        </w:rPr>
        <w:t xml:space="preserve"> в представленных заявителем документах.</w:t>
      </w:r>
      <w:proofErr w:type="gramEnd"/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sz w:val="28"/>
          <w:szCs w:val="28"/>
        </w:rPr>
        <w:t>проверку права заявителя на ежемесячную денежную выплату,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sz w:val="28"/>
          <w:szCs w:val="28"/>
        </w:rPr>
        <w:t xml:space="preserve">принятие решения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и выплате </w:t>
      </w:r>
      <w:r w:rsidRPr="005E1439">
        <w:rPr>
          <w:rFonts w:ascii="Times New Roman" w:hAnsi="Times New Roman" w:cs="Times New Roman"/>
          <w:sz w:val="28"/>
          <w:szCs w:val="28"/>
        </w:rPr>
        <w:t>(об отказе в назначении) ежемесячной денежной 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sz w:val="28"/>
          <w:szCs w:val="28"/>
        </w:rPr>
        <w:t>формирование личного 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sz w:val="28"/>
          <w:szCs w:val="28"/>
        </w:rPr>
        <w:t>уведомление заявителя о назначении (об отказе в назначении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1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1439">
        <w:rPr>
          <w:rFonts w:ascii="Times New Roman" w:hAnsi="Times New Roman" w:cs="Times New Roman"/>
          <w:sz w:val="28"/>
          <w:szCs w:val="28"/>
        </w:rPr>
        <w:t>жемесячной денежной выплаты.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3 рабочих дня.</w:t>
      </w:r>
    </w:p>
    <w:p w:rsidR="00F031D0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proofErr w:type="gramStart"/>
      <w:r w:rsidRPr="005E1439">
        <w:rPr>
          <w:rFonts w:ascii="Times New Roman" w:hAnsi="Times New Roman" w:cs="Times New Roman"/>
          <w:sz w:val="28"/>
          <w:szCs w:val="28"/>
        </w:rPr>
        <w:t>должностным</w:t>
      </w:r>
      <w:proofErr w:type="gramEnd"/>
      <w:r w:rsidRPr="005E1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3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439">
        <w:rPr>
          <w:rFonts w:ascii="Times New Roman" w:hAnsi="Times New Roman" w:cs="Times New Roman"/>
          <w:sz w:val="28"/>
          <w:szCs w:val="28"/>
        </w:rPr>
        <w:t>цом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 соцзащиты,</w:t>
      </w:r>
      <w:r w:rsidRPr="005E1439">
        <w:rPr>
          <w:rFonts w:ascii="Times New Roman" w:hAnsi="Times New Roman" w:cs="Times New Roman"/>
          <w:sz w:val="28"/>
          <w:szCs w:val="28"/>
        </w:rPr>
        <w:t xml:space="preserve"> ответственным за назначение ежемесячной денежной выплаты.</w:t>
      </w:r>
    </w:p>
    <w:p w:rsidR="003F2CD1" w:rsidRPr="003F2CD1" w:rsidRDefault="003F2CD1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CD1">
        <w:rPr>
          <w:rFonts w:ascii="Times New Roman" w:hAnsi="Times New Roman" w:cs="Times New Roman"/>
          <w:sz w:val="28"/>
          <w:szCs w:val="28"/>
        </w:rPr>
        <w:lastRenderedPageBreak/>
        <w:t xml:space="preserve">Критериями принятия решения о наличии (отсутствии) права заявителя на ежемесячную денежную выплату являются основания, указанные в </w:t>
      </w:r>
      <w:hyperlink w:anchor="P156" w:history="1">
        <w:r w:rsidRPr="003F2CD1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Pr="003F2CD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9" w:history="1">
        <w:r w:rsidRPr="003F2CD1">
          <w:rPr>
            <w:rFonts w:ascii="Times New Roman" w:hAnsi="Times New Roman" w:cs="Times New Roman"/>
            <w:sz w:val="28"/>
            <w:szCs w:val="28"/>
          </w:rPr>
          <w:t>2.9.</w:t>
        </w:r>
      </w:hyperlink>
      <w:r w:rsidRPr="003F2CD1">
        <w:rPr>
          <w:rFonts w:ascii="Times New Roman" w:hAnsi="Times New Roman" w:cs="Times New Roman"/>
          <w:sz w:val="28"/>
          <w:szCs w:val="28"/>
        </w:rPr>
        <w:t>1 Административного регламента.</w:t>
      </w:r>
    </w:p>
    <w:p w:rsidR="00F031D0" w:rsidRPr="005E71F7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права на ежемесячную денежную выплату должностное лицо органа соцзащиты, о</w:t>
      </w:r>
      <w:r w:rsidRPr="005E1439">
        <w:rPr>
          <w:rFonts w:ascii="Times New Roman" w:hAnsi="Times New Roman" w:cs="Times New Roman"/>
          <w:sz w:val="28"/>
          <w:szCs w:val="28"/>
        </w:rPr>
        <w:t xml:space="preserve">тветственное за назначение ежемесячной денежной выплаты, </w:t>
      </w:r>
      <w:r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5E71F7">
        <w:rPr>
          <w:rFonts w:ascii="Times New Roman" w:hAnsi="Times New Roman" w:cs="Times New Roman"/>
          <w:sz w:val="28"/>
          <w:szCs w:val="28"/>
        </w:rPr>
        <w:t xml:space="preserve">проект решения о назначении и выплате ежемесячной </w:t>
      </w:r>
      <w:proofErr w:type="spellStart"/>
      <w:proofErr w:type="gramStart"/>
      <w:r w:rsidRPr="005E71F7">
        <w:rPr>
          <w:rFonts w:ascii="Times New Roman" w:hAnsi="Times New Roman" w:cs="Times New Roman"/>
          <w:sz w:val="28"/>
          <w:szCs w:val="28"/>
        </w:rPr>
        <w:t>де-нежной</w:t>
      </w:r>
      <w:proofErr w:type="spellEnd"/>
      <w:proofErr w:type="gramEnd"/>
      <w:r w:rsidRPr="005E71F7">
        <w:rPr>
          <w:rFonts w:ascii="Times New Roman" w:hAnsi="Times New Roman" w:cs="Times New Roman"/>
          <w:sz w:val="28"/>
          <w:szCs w:val="28"/>
        </w:rPr>
        <w:t xml:space="preserve"> выплаты по форме, указанной в приложении 7 к Административному регламенту.</w:t>
      </w:r>
    </w:p>
    <w:p w:rsidR="00F031D0" w:rsidRPr="005E71F7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права на ежемесячную денежную выплату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должност-ное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 органа соцзащиты, ответственное за назначение ежемесячной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де-нежной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выплаты, готовит </w:t>
      </w:r>
      <w:r w:rsidRPr="005E71F7">
        <w:rPr>
          <w:rFonts w:ascii="Times New Roman" w:hAnsi="Times New Roman" w:cs="Times New Roman"/>
          <w:sz w:val="28"/>
          <w:szCs w:val="28"/>
        </w:rPr>
        <w:t>проект решения об от</w:t>
      </w:r>
      <w:r>
        <w:rPr>
          <w:rFonts w:ascii="Times New Roman" w:hAnsi="Times New Roman" w:cs="Times New Roman"/>
          <w:sz w:val="28"/>
          <w:szCs w:val="28"/>
        </w:rPr>
        <w:t xml:space="preserve">казе в назначении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</w:t>
      </w:r>
      <w:r w:rsidRPr="005E71F7">
        <w:rPr>
          <w:rFonts w:ascii="Times New Roman" w:hAnsi="Times New Roman" w:cs="Times New Roman"/>
          <w:sz w:val="28"/>
          <w:szCs w:val="28"/>
        </w:rPr>
        <w:t>месяч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71F7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5E71F7">
        <w:rPr>
          <w:rFonts w:ascii="Times New Roman" w:hAnsi="Times New Roman" w:cs="Times New Roman"/>
          <w:sz w:val="28"/>
          <w:szCs w:val="28"/>
        </w:rPr>
        <w:t xml:space="preserve"> денежной выплаты по форме, </w:t>
      </w:r>
      <w:r>
        <w:rPr>
          <w:rFonts w:ascii="Times New Roman" w:hAnsi="Times New Roman" w:cs="Times New Roman"/>
          <w:sz w:val="28"/>
          <w:szCs w:val="28"/>
        </w:rPr>
        <w:t xml:space="preserve">указанной в приложение 8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</w:t>
      </w:r>
      <w:r w:rsidRPr="005E71F7">
        <w:rPr>
          <w:rFonts w:ascii="Times New Roman" w:hAnsi="Times New Roman" w:cs="Times New Roman"/>
          <w:sz w:val="28"/>
          <w:szCs w:val="28"/>
        </w:rPr>
        <w:t>нистра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71F7">
        <w:rPr>
          <w:rFonts w:ascii="Times New Roman" w:hAnsi="Times New Roman" w:cs="Times New Roman"/>
          <w:sz w:val="28"/>
          <w:szCs w:val="28"/>
        </w:rPr>
        <w:t>тивному</w:t>
      </w:r>
      <w:proofErr w:type="spellEnd"/>
      <w:r w:rsidRPr="005E71F7">
        <w:rPr>
          <w:rFonts w:ascii="Times New Roman" w:hAnsi="Times New Roman" w:cs="Times New Roman"/>
          <w:sz w:val="28"/>
          <w:szCs w:val="28"/>
        </w:rPr>
        <w:t xml:space="preserve"> регламенту.</w:t>
      </w:r>
    </w:p>
    <w:p w:rsidR="00F031D0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назначении и выплате (отказе в назначении) ежемесячной денежной выплаты формируется автоматизированным путем.</w:t>
      </w:r>
    </w:p>
    <w:p w:rsidR="00F031D0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назначении и выплате (отказе в назначении) ежемесячной денежной выплаты принимает руководитель органа соцзащиты или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уполно-моченное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должностное лицо органа соцзащиты.</w:t>
      </w:r>
    </w:p>
    <w:p w:rsidR="00F031D0" w:rsidRPr="0081719C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</w:t>
      </w:r>
      <w:r w:rsidRPr="0081719C">
        <w:rPr>
          <w:rFonts w:ascii="Times New Roman" w:hAnsi="Times New Roman" w:cs="Times New Roman"/>
          <w:sz w:val="28"/>
          <w:szCs w:val="28"/>
        </w:rPr>
        <w:t>ицо, принимающее решение 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и выплате</w:t>
      </w:r>
      <w:r w:rsidRPr="0081719C">
        <w:rPr>
          <w:rFonts w:ascii="Times New Roman" w:hAnsi="Times New Roman" w:cs="Times New Roman"/>
          <w:sz w:val="28"/>
          <w:szCs w:val="28"/>
        </w:rPr>
        <w:t xml:space="preserve"> (отказе в назначении)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81719C">
        <w:rPr>
          <w:rFonts w:ascii="Times New Roman" w:hAnsi="Times New Roman" w:cs="Times New Roman"/>
          <w:sz w:val="28"/>
          <w:szCs w:val="28"/>
        </w:rPr>
        <w:t xml:space="preserve">, утверждает проект решения о назначении </w:t>
      </w:r>
      <w:r>
        <w:rPr>
          <w:rFonts w:ascii="Times New Roman" w:hAnsi="Times New Roman" w:cs="Times New Roman"/>
          <w:sz w:val="28"/>
          <w:szCs w:val="28"/>
        </w:rPr>
        <w:t>и выплате</w:t>
      </w:r>
      <w:r w:rsidRPr="00817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(отказе в назначении)</w:t>
      </w:r>
      <w:r w:rsidRPr="00817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ежемесячной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ной выплаты, проставляет на нем гербовую печать органа соцзащиты,</w:t>
      </w:r>
      <w:r w:rsidRPr="0081719C">
        <w:rPr>
          <w:rFonts w:ascii="Times New Roman" w:hAnsi="Times New Roman" w:cs="Times New Roman"/>
          <w:sz w:val="28"/>
          <w:szCs w:val="28"/>
        </w:rPr>
        <w:t xml:space="preserve"> и пер</w:t>
      </w:r>
      <w:r w:rsidRPr="0081719C">
        <w:rPr>
          <w:rFonts w:ascii="Times New Roman" w:hAnsi="Times New Roman" w:cs="Times New Roman"/>
          <w:sz w:val="28"/>
          <w:szCs w:val="28"/>
        </w:rPr>
        <w:t>е</w:t>
      </w:r>
      <w:r w:rsidRPr="0081719C">
        <w:rPr>
          <w:rFonts w:ascii="Times New Roman" w:hAnsi="Times New Roman" w:cs="Times New Roman"/>
          <w:sz w:val="28"/>
          <w:szCs w:val="28"/>
        </w:rPr>
        <w:t>дает его, личное дело получателя в порядке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должностному лицу </w:t>
      </w:r>
      <w:r w:rsidRPr="0081719C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A52FD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5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назначение ежемесячной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ной выплаты.</w:t>
      </w:r>
      <w:proofErr w:type="gramEnd"/>
    </w:p>
    <w:p w:rsidR="00F031D0" w:rsidRPr="005E71F7" w:rsidRDefault="00F031D0" w:rsidP="003D7FE7">
      <w:pPr>
        <w:pStyle w:val="34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81719C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A52FD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52FD1">
        <w:rPr>
          <w:rFonts w:ascii="Times New Roman" w:hAnsi="Times New Roman" w:cs="Times New Roman"/>
          <w:sz w:val="28"/>
          <w:szCs w:val="28"/>
        </w:rPr>
        <w:t xml:space="preserve"> </w:t>
      </w:r>
      <w:r w:rsidRPr="0081719C">
        <w:rPr>
          <w:rFonts w:ascii="Times New Roman" w:hAnsi="Times New Roman" w:cs="Times New Roman"/>
          <w:sz w:val="28"/>
          <w:szCs w:val="28"/>
        </w:rPr>
        <w:t xml:space="preserve">за назначение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81719C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Pr="005E71F7">
        <w:rPr>
          <w:rFonts w:ascii="Times New Roman" w:hAnsi="Times New Roman" w:cs="Times New Roman"/>
          <w:sz w:val="28"/>
          <w:szCs w:val="28"/>
        </w:rPr>
        <w:t>уведомление о назначении по фо</w:t>
      </w:r>
      <w:r w:rsidRPr="005E71F7">
        <w:rPr>
          <w:rFonts w:ascii="Times New Roman" w:hAnsi="Times New Roman" w:cs="Times New Roman"/>
          <w:sz w:val="28"/>
          <w:szCs w:val="28"/>
        </w:rPr>
        <w:t>р</w:t>
      </w:r>
      <w:r w:rsidRPr="005E71F7">
        <w:rPr>
          <w:rFonts w:ascii="Times New Roman" w:hAnsi="Times New Roman" w:cs="Times New Roman"/>
          <w:sz w:val="28"/>
          <w:szCs w:val="28"/>
        </w:rPr>
        <w:t>ме, указанной в приложении 9 к Административному регламенту, или отказе в назначении ежемесячной денежной выплаты по форме, указанной в прил</w:t>
      </w:r>
      <w:r w:rsidRPr="005E71F7">
        <w:rPr>
          <w:rFonts w:ascii="Times New Roman" w:hAnsi="Times New Roman" w:cs="Times New Roman"/>
          <w:sz w:val="28"/>
          <w:szCs w:val="28"/>
        </w:rPr>
        <w:t>о</w:t>
      </w:r>
      <w:r w:rsidRPr="005E71F7">
        <w:rPr>
          <w:rFonts w:ascii="Times New Roman" w:hAnsi="Times New Roman" w:cs="Times New Roman"/>
          <w:sz w:val="28"/>
          <w:szCs w:val="28"/>
        </w:rPr>
        <w:t>жение 10 к Административному регламенту, для направления заявителю.</w:t>
      </w:r>
    </w:p>
    <w:p w:rsidR="00F031D0" w:rsidRPr="00634B3E" w:rsidRDefault="00F031D0" w:rsidP="003D7FE7">
      <w:pPr>
        <w:pStyle w:val="34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3E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может быть направлено заявителю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634B3E">
        <w:rPr>
          <w:rFonts w:ascii="Times New Roman" w:hAnsi="Times New Roman" w:cs="Times New Roman"/>
          <w:sz w:val="28"/>
          <w:szCs w:val="28"/>
        </w:rPr>
        <w:t>почтовой связ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4B3E">
        <w:rPr>
          <w:rFonts w:ascii="Times New Roman" w:hAnsi="Times New Roman" w:cs="Times New Roman"/>
          <w:sz w:val="28"/>
          <w:szCs w:val="28"/>
        </w:rPr>
        <w:t>, в электронно</w:t>
      </w:r>
      <w:r>
        <w:rPr>
          <w:rFonts w:ascii="Times New Roman" w:hAnsi="Times New Roman" w:cs="Times New Roman"/>
          <w:sz w:val="28"/>
          <w:szCs w:val="28"/>
        </w:rPr>
        <w:t>й форме</w:t>
      </w:r>
      <w:r w:rsidRPr="00634B3E">
        <w:rPr>
          <w:rFonts w:ascii="Times New Roman" w:hAnsi="Times New Roman" w:cs="Times New Roman"/>
          <w:sz w:val="28"/>
          <w:szCs w:val="28"/>
        </w:rPr>
        <w:t xml:space="preserve">; его </w:t>
      </w:r>
      <w:r w:rsidRPr="00A413B3">
        <w:rPr>
          <w:rFonts w:ascii="Times New Roman" w:hAnsi="Times New Roman" w:cs="Times New Roman"/>
          <w:b/>
          <w:sz w:val="28"/>
          <w:szCs w:val="28"/>
        </w:rPr>
        <w:t>копия</w:t>
      </w:r>
      <w:r w:rsidRPr="00634B3E">
        <w:rPr>
          <w:rFonts w:ascii="Times New Roman" w:hAnsi="Times New Roman" w:cs="Times New Roman"/>
          <w:sz w:val="28"/>
          <w:szCs w:val="28"/>
        </w:rPr>
        <w:t xml:space="preserve"> помещается в личное дело получателя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634B3E">
        <w:rPr>
          <w:rFonts w:ascii="Times New Roman" w:hAnsi="Times New Roman" w:cs="Times New Roman"/>
          <w:sz w:val="28"/>
          <w:szCs w:val="28"/>
        </w:rPr>
        <w:t>.</w:t>
      </w:r>
    </w:p>
    <w:p w:rsidR="00F031D0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3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</w:t>
      </w:r>
      <w:r w:rsidRPr="00634B3E">
        <w:rPr>
          <w:rFonts w:ascii="Times New Roman" w:hAnsi="Times New Roman" w:cs="Times New Roman"/>
          <w:sz w:val="28"/>
          <w:szCs w:val="28"/>
        </w:rPr>
        <w:t>я</w:t>
      </w:r>
      <w:r w:rsidRPr="00634B3E">
        <w:rPr>
          <w:rFonts w:ascii="Times New Roman" w:hAnsi="Times New Roman" w:cs="Times New Roman"/>
          <w:sz w:val="28"/>
          <w:szCs w:val="28"/>
        </w:rPr>
        <w:t xml:space="preserve">вителю уведомления о назначении (отказе в назначении) </w:t>
      </w:r>
      <w:r>
        <w:rPr>
          <w:rFonts w:ascii="Times New Roman" w:hAnsi="Times New Roman" w:cs="Times New Roman"/>
          <w:sz w:val="28"/>
          <w:szCs w:val="28"/>
        </w:rPr>
        <w:t>ежемесячной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нежной выплаты</w:t>
      </w:r>
      <w:r w:rsidRPr="00634B3E">
        <w:rPr>
          <w:rFonts w:ascii="Times New Roman" w:hAnsi="Times New Roman" w:cs="Times New Roman"/>
          <w:sz w:val="28"/>
          <w:szCs w:val="28"/>
        </w:rPr>
        <w:t>.</w:t>
      </w:r>
    </w:p>
    <w:p w:rsidR="00E741E4" w:rsidRPr="00E741E4" w:rsidRDefault="00E741E4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1E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E741E4">
        <w:rPr>
          <w:rFonts w:ascii="Times New Roman" w:hAnsi="Times New Roman" w:cs="Times New Roman"/>
          <w:sz w:val="28"/>
          <w:szCs w:val="28"/>
        </w:rPr>
        <w:t>у</w:t>
      </w:r>
      <w:r w:rsidRPr="00E741E4">
        <w:rPr>
          <w:rFonts w:ascii="Times New Roman" w:hAnsi="Times New Roman" w:cs="Times New Roman"/>
          <w:sz w:val="28"/>
          <w:szCs w:val="28"/>
        </w:rPr>
        <w:t>ры – утверждение проекта решения о назначении и выплате (отказе в назн</w:t>
      </w:r>
      <w:r w:rsidRPr="00E741E4">
        <w:rPr>
          <w:rFonts w:ascii="Times New Roman" w:hAnsi="Times New Roman" w:cs="Times New Roman"/>
          <w:sz w:val="28"/>
          <w:szCs w:val="28"/>
        </w:rPr>
        <w:t>а</w:t>
      </w:r>
      <w:r w:rsidRPr="00E741E4">
        <w:rPr>
          <w:rFonts w:ascii="Times New Roman" w:hAnsi="Times New Roman" w:cs="Times New Roman"/>
          <w:sz w:val="28"/>
          <w:szCs w:val="28"/>
        </w:rPr>
        <w:t>чении) ежемесячной денежной выплаты и регистрация уведомления о назн</w:t>
      </w:r>
      <w:r w:rsidRPr="00E741E4">
        <w:rPr>
          <w:rFonts w:ascii="Times New Roman" w:hAnsi="Times New Roman" w:cs="Times New Roman"/>
          <w:sz w:val="28"/>
          <w:szCs w:val="28"/>
        </w:rPr>
        <w:t>а</w:t>
      </w:r>
      <w:r w:rsidRPr="00E741E4">
        <w:rPr>
          <w:rFonts w:ascii="Times New Roman" w:hAnsi="Times New Roman" w:cs="Times New Roman"/>
          <w:sz w:val="28"/>
          <w:szCs w:val="28"/>
        </w:rPr>
        <w:t>чении (об отказе в назначении) ежемесячной денежной выплаты в журнале регистрации исходящих документов.</w:t>
      </w:r>
    </w:p>
    <w:bookmarkEnd w:id="19"/>
    <w:p w:rsidR="00F031D0" w:rsidRPr="005E1439" w:rsidRDefault="00F031D0" w:rsidP="003D7FE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3.2.5. Формирование выплатных документов</w:t>
      </w:r>
      <w:r w:rsidR="00482107">
        <w:rPr>
          <w:rFonts w:ascii="Times New Roman" w:hAnsi="Times New Roman" w:cs="Times New Roman"/>
          <w:sz w:val="28"/>
          <w:szCs w:val="28"/>
        </w:rPr>
        <w:t>.</w:t>
      </w:r>
    </w:p>
    <w:p w:rsidR="00F031D0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730684">
        <w:rPr>
          <w:sz w:val="28"/>
          <w:szCs w:val="28"/>
        </w:rPr>
        <w:lastRenderedPageBreak/>
        <w:t xml:space="preserve">Основанием для начала </w:t>
      </w:r>
      <w:r>
        <w:rPr>
          <w:sz w:val="28"/>
          <w:szCs w:val="28"/>
        </w:rPr>
        <w:t xml:space="preserve">административной </w:t>
      </w:r>
      <w:r w:rsidRPr="00730684">
        <w:rPr>
          <w:sz w:val="28"/>
          <w:szCs w:val="28"/>
        </w:rPr>
        <w:t>процедуры является пост</w:t>
      </w:r>
      <w:r w:rsidRPr="00730684">
        <w:rPr>
          <w:sz w:val="28"/>
          <w:szCs w:val="28"/>
        </w:rPr>
        <w:t>у</w:t>
      </w:r>
      <w:r w:rsidRPr="00730684">
        <w:rPr>
          <w:sz w:val="28"/>
          <w:szCs w:val="28"/>
        </w:rPr>
        <w:t xml:space="preserve">пление </w:t>
      </w:r>
      <w:r>
        <w:rPr>
          <w:sz w:val="28"/>
          <w:szCs w:val="28"/>
        </w:rPr>
        <w:t>должностному лицу органа соцзащиты, ответственному за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 выплатных документов, </w:t>
      </w:r>
      <w:r w:rsidRPr="00730684">
        <w:rPr>
          <w:sz w:val="28"/>
          <w:szCs w:val="28"/>
        </w:rPr>
        <w:t>утвержденного решения</w:t>
      </w:r>
      <w:r>
        <w:rPr>
          <w:sz w:val="28"/>
          <w:szCs w:val="28"/>
        </w:rPr>
        <w:t>.</w:t>
      </w:r>
    </w:p>
    <w:p w:rsidR="00F031D0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административной процедуры включает в себя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и утверждение списков получателей и ведомостей на выплату ежем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сячной денежной выплаты, подготовку платежных документов</w:t>
      </w:r>
      <w:r w:rsidRPr="00436BB4">
        <w:rPr>
          <w:sz w:val="28"/>
          <w:szCs w:val="28"/>
        </w:rPr>
        <w:t xml:space="preserve"> </w:t>
      </w:r>
      <w:r>
        <w:rPr>
          <w:sz w:val="28"/>
          <w:szCs w:val="28"/>
        </w:rPr>
        <w:t>и передачу их в российские кредитные организации или в структурные подразделения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государственного унитарного предприятия «Почта России».</w:t>
      </w:r>
    </w:p>
    <w:p w:rsidR="00F031D0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максимальный срок выполнения административной процедуры 3 рабочих дня.</w:t>
      </w:r>
    </w:p>
    <w:p w:rsidR="00F031D0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Указанная административная процедура выполняется должностным лицом органа соцзащиты, ответственным за формирование выплатных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должностным лицом отдела бухгалтерского учета и отчетности, главным бухгалтером, руководителем органа соцзащиты или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лицом органа соцзащиты.</w:t>
      </w:r>
    </w:p>
    <w:p w:rsidR="0058706F" w:rsidRDefault="0058706F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5263B6">
        <w:rPr>
          <w:sz w:val="28"/>
          <w:szCs w:val="28"/>
        </w:rPr>
        <w:t>Критери</w:t>
      </w:r>
      <w:r>
        <w:rPr>
          <w:sz w:val="28"/>
          <w:szCs w:val="28"/>
        </w:rPr>
        <w:t>е</w:t>
      </w:r>
      <w:r w:rsidRPr="005263B6">
        <w:rPr>
          <w:sz w:val="28"/>
          <w:szCs w:val="28"/>
        </w:rPr>
        <w:t xml:space="preserve">м принятия решения </w:t>
      </w:r>
      <w:r>
        <w:rPr>
          <w:sz w:val="28"/>
          <w:szCs w:val="28"/>
        </w:rPr>
        <w:t>для формирования выплатных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является утвержденное решение о назначении и выплате ежемесячной денежной выплаты</w:t>
      </w:r>
      <w:r w:rsidRPr="005263B6">
        <w:rPr>
          <w:sz w:val="28"/>
          <w:szCs w:val="28"/>
        </w:rPr>
        <w:t>.</w:t>
      </w:r>
    </w:p>
    <w:p w:rsidR="00F031D0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497905">
        <w:rPr>
          <w:color w:val="000000"/>
          <w:sz w:val="28"/>
          <w:szCs w:val="28"/>
        </w:rPr>
        <w:t>Результатом административной процедуры является утверждение на</w:t>
      </w:r>
      <w:r w:rsidRPr="00497905">
        <w:rPr>
          <w:color w:val="000000"/>
          <w:sz w:val="28"/>
          <w:szCs w:val="28"/>
        </w:rPr>
        <w:t>д</w:t>
      </w:r>
      <w:r w:rsidRPr="00497905">
        <w:rPr>
          <w:color w:val="000000"/>
          <w:sz w:val="28"/>
          <w:szCs w:val="28"/>
        </w:rPr>
        <w:t>лежаще оформленных списков</w:t>
      </w:r>
      <w:r>
        <w:rPr>
          <w:color w:val="000000"/>
          <w:sz w:val="28"/>
          <w:szCs w:val="28"/>
        </w:rPr>
        <w:t xml:space="preserve"> получателей</w:t>
      </w:r>
      <w:r w:rsidRPr="0049790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ведомостей на выплату, </w:t>
      </w:r>
      <w:r w:rsidRPr="00497905">
        <w:rPr>
          <w:color w:val="000000"/>
          <w:sz w:val="28"/>
          <w:szCs w:val="28"/>
        </w:rPr>
        <w:t>плате</w:t>
      </w:r>
      <w:r w:rsidRPr="00497905">
        <w:rPr>
          <w:color w:val="000000"/>
          <w:sz w:val="28"/>
          <w:szCs w:val="28"/>
        </w:rPr>
        <w:t>ж</w:t>
      </w:r>
      <w:r w:rsidRPr="00497905">
        <w:rPr>
          <w:color w:val="000000"/>
          <w:sz w:val="28"/>
          <w:szCs w:val="28"/>
        </w:rPr>
        <w:t>ных поруче</w:t>
      </w:r>
      <w:r>
        <w:rPr>
          <w:color w:val="000000"/>
          <w:sz w:val="28"/>
          <w:szCs w:val="28"/>
        </w:rPr>
        <w:t xml:space="preserve">ний </w:t>
      </w:r>
      <w:r w:rsidRPr="00497905">
        <w:rPr>
          <w:color w:val="000000"/>
          <w:sz w:val="28"/>
          <w:szCs w:val="28"/>
        </w:rPr>
        <w:t xml:space="preserve">подписью и гербовой печатью либо электронно-цифровой подписью руководителя органа соцзащиты или </w:t>
      </w:r>
      <w:r>
        <w:rPr>
          <w:sz w:val="28"/>
          <w:szCs w:val="28"/>
        </w:rPr>
        <w:t>уполномоченным лицом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 соцзащиты.</w:t>
      </w:r>
    </w:p>
    <w:p w:rsidR="00F031D0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отдела бухгалтерского учета и отчетности органа соцзащиты передает утвержденные списки получателей с приложением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тежных поручений в российские кредитные организации, а ведомости 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плату с приложением платежных поручений в структурные подразделения федерального государственного унитарного предприятия «Почта России».</w:t>
      </w:r>
    </w:p>
    <w:p w:rsidR="00B22E6D" w:rsidRDefault="00B22E6D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8C7164">
        <w:rPr>
          <w:sz w:val="28"/>
          <w:szCs w:val="28"/>
        </w:rPr>
        <w:t>Способ фиксации результата выполнения административной процед</w:t>
      </w:r>
      <w:r w:rsidRPr="008C7164">
        <w:rPr>
          <w:sz w:val="28"/>
          <w:szCs w:val="28"/>
        </w:rPr>
        <w:t>у</w:t>
      </w:r>
      <w:r w:rsidRPr="008C7164">
        <w:rPr>
          <w:sz w:val="28"/>
          <w:szCs w:val="28"/>
        </w:rPr>
        <w:t>ры – регистрация платежных документов в журнале учета.</w:t>
      </w:r>
    </w:p>
    <w:bookmarkEnd w:id="18"/>
    <w:p w:rsidR="00F031D0" w:rsidRPr="007866CA" w:rsidRDefault="00F031D0" w:rsidP="003D7FE7">
      <w:pPr>
        <w:pStyle w:val="Standard"/>
        <w:suppressAutoHyphens w:val="0"/>
        <w:autoSpaceDE w:val="0"/>
        <w:ind w:firstLine="709"/>
        <w:jc w:val="center"/>
        <w:rPr>
          <w:sz w:val="32"/>
          <w:szCs w:val="32"/>
        </w:rPr>
      </w:pPr>
    </w:p>
    <w:p w:rsidR="00F031D0" w:rsidRPr="00385058" w:rsidRDefault="00F031D0" w:rsidP="003D7FE7">
      <w:pPr>
        <w:pStyle w:val="Standard"/>
        <w:autoSpaceDE w:val="0"/>
        <w:jc w:val="center"/>
        <w:rPr>
          <w:sz w:val="28"/>
          <w:szCs w:val="28"/>
        </w:rPr>
      </w:pPr>
      <w:r w:rsidRPr="00385058">
        <w:rPr>
          <w:sz w:val="28"/>
          <w:szCs w:val="28"/>
        </w:rPr>
        <w:t xml:space="preserve">4. Формы </w:t>
      </w:r>
      <w:proofErr w:type="gramStart"/>
      <w:r w:rsidRPr="00385058">
        <w:rPr>
          <w:sz w:val="28"/>
          <w:szCs w:val="28"/>
        </w:rPr>
        <w:t>контроля за</w:t>
      </w:r>
      <w:proofErr w:type="gramEnd"/>
      <w:r w:rsidRPr="00385058">
        <w:rPr>
          <w:sz w:val="28"/>
          <w:szCs w:val="28"/>
        </w:rPr>
        <w:t xml:space="preserve"> исполнением </w:t>
      </w:r>
      <w:r w:rsidR="00B22E6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дминистративного </w:t>
      </w:r>
      <w:r w:rsidRPr="00385058">
        <w:rPr>
          <w:sz w:val="28"/>
          <w:szCs w:val="28"/>
        </w:rPr>
        <w:t>регламента</w:t>
      </w:r>
    </w:p>
    <w:p w:rsidR="00F031D0" w:rsidRDefault="00F031D0" w:rsidP="003D7FE7">
      <w:pPr>
        <w:pStyle w:val="Standard"/>
        <w:autoSpaceDE w:val="0"/>
        <w:ind w:firstLine="540"/>
        <w:jc w:val="both"/>
        <w:rPr>
          <w:sz w:val="32"/>
          <w:szCs w:val="32"/>
        </w:rPr>
      </w:pPr>
    </w:p>
    <w:p w:rsidR="00B22E6D" w:rsidRPr="00B22E6D" w:rsidRDefault="00B22E6D" w:rsidP="00B22E6D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22E6D">
        <w:rPr>
          <w:rFonts w:ascii="Times New Roman" w:hAnsi="Times New Roman" w:cs="Times New Roman"/>
          <w:sz w:val="28"/>
          <w:szCs w:val="28"/>
        </w:rPr>
        <w:t xml:space="preserve">4.1. Текущий контроль </w:t>
      </w:r>
      <w:proofErr w:type="gramStart"/>
      <w:r w:rsidRPr="00B22E6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22E6D">
        <w:rPr>
          <w:rFonts w:ascii="Times New Roman" w:hAnsi="Times New Roman" w:cs="Times New Roman"/>
          <w:sz w:val="28"/>
          <w:szCs w:val="28"/>
        </w:rPr>
        <w:t>:</w:t>
      </w:r>
    </w:p>
    <w:p w:rsidR="00B22E6D" w:rsidRPr="00B22E6D" w:rsidRDefault="00B22E6D" w:rsidP="00B22E6D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E6D"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государственной услуги осуществляется начальником отдела органа соцзащиты, в компетенцию которого входит организация работы по назначению и выплате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 (далее – начальник отдела), либо лицом, его замещающим, путем проведения</w:t>
      </w:r>
      <w:proofErr w:type="gramEnd"/>
      <w:r w:rsidRPr="00B22E6D">
        <w:rPr>
          <w:rFonts w:ascii="Times New Roman" w:hAnsi="Times New Roman" w:cs="Times New Roman"/>
          <w:sz w:val="28"/>
          <w:szCs w:val="28"/>
        </w:rPr>
        <w:t xml:space="preserve"> выборочных проверок соблюдения и исполнения должностными лицами органа соцзащиты положений настоящего Административного регламента и опроса мнения заявителей;</w:t>
      </w:r>
    </w:p>
    <w:p w:rsidR="00B22E6D" w:rsidRPr="00B22E6D" w:rsidRDefault="00B22E6D" w:rsidP="00B22E6D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22E6D">
        <w:rPr>
          <w:rFonts w:ascii="Times New Roman" w:hAnsi="Times New Roman" w:cs="Times New Roman"/>
          <w:sz w:val="28"/>
          <w:szCs w:val="28"/>
        </w:rPr>
        <w:lastRenderedPageBreak/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органа соцзащиты,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B22E6D" w:rsidRPr="00B22E6D" w:rsidRDefault="00B22E6D" w:rsidP="00B22E6D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22E6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B22E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2E6D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B22E6D" w:rsidRPr="00B22E6D" w:rsidRDefault="00B22E6D" w:rsidP="00B22E6D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22E6D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B22E6D" w:rsidRPr="00B22E6D" w:rsidRDefault="00B22E6D" w:rsidP="00B22E6D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22E6D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B22E6D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органа соцзащиты.</w:t>
      </w:r>
      <w:proofErr w:type="gramEnd"/>
    </w:p>
    <w:p w:rsidR="00B22E6D" w:rsidRPr="00B22E6D" w:rsidRDefault="00B22E6D" w:rsidP="00B22E6D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22E6D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B22E6D" w:rsidRPr="00B22E6D" w:rsidRDefault="00B22E6D" w:rsidP="00B22E6D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22E6D">
        <w:rPr>
          <w:rFonts w:ascii="Times New Roman" w:hAnsi="Times New Roman" w:cs="Times New Roman"/>
          <w:sz w:val="28"/>
          <w:szCs w:val="28"/>
        </w:rPr>
        <w:t>4.3. Для проведения проверки в органе соцзащиты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B22E6D" w:rsidRPr="00B22E6D" w:rsidRDefault="00B22E6D" w:rsidP="00B22E6D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22E6D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органа соцзащиты.</w:t>
      </w:r>
    </w:p>
    <w:p w:rsidR="00B22E6D" w:rsidRPr="00B22E6D" w:rsidRDefault="00B22E6D" w:rsidP="00B22E6D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22E6D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приказов, распоряжений органа соцзащиты.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B22E6D" w:rsidRPr="00B22E6D" w:rsidRDefault="00B22E6D" w:rsidP="00B22E6D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22E6D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обращений граждан.</w:t>
      </w:r>
    </w:p>
    <w:p w:rsidR="00B22E6D" w:rsidRPr="00B22E6D" w:rsidRDefault="00B22E6D" w:rsidP="00B22E6D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22E6D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B22E6D">
        <w:rPr>
          <w:rFonts w:ascii="Times New Roman" w:hAnsi="Times New Roman" w:cs="Times New Roman"/>
          <w:sz w:val="28"/>
          <w:szCs w:val="28"/>
        </w:rPr>
        <w:t xml:space="preserve">В любое время с момента регистрации документов в органе </w:t>
      </w:r>
      <w:r w:rsidRPr="00B22E6D">
        <w:rPr>
          <w:rFonts w:ascii="Times New Roman" w:hAnsi="Times New Roman" w:cs="Times New Roman"/>
          <w:sz w:val="28"/>
          <w:szCs w:val="28"/>
        </w:rPr>
        <w:lastRenderedPageBreak/>
        <w:t>соцзащиты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7C4FE2" w:rsidRPr="007C4FE2" w:rsidRDefault="00B22E6D" w:rsidP="007C4FE2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C4FE2">
        <w:rPr>
          <w:sz w:val="28"/>
          <w:szCs w:val="28"/>
        </w:rPr>
        <w:t xml:space="preserve">4.6. </w:t>
      </w:r>
      <w:proofErr w:type="gramStart"/>
      <w:r w:rsidR="007C4FE2" w:rsidRPr="007C4FE2">
        <w:rPr>
          <w:spacing w:val="2"/>
          <w:sz w:val="28"/>
          <w:szCs w:val="28"/>
        </w:rPr>
        <w:t>Орган  соцзащиты,  предоставляющий  государственную  услугу,  его</w:t>
      </w:r>
      <w:r w:rsidR="007C4FE2">
        <w:rPr>
          <w:spacing w:val="2"/>
          <w:sz w:val="28"/>
          <w:szCs w:val="28"/>
        </w:rPr>
        <w:t xml:space="preserve"> </w:t>
      </w:r>
      <w:r w:rsidR="007C4FE2" w:rsidRPr="007C4FE2">
        <w:rPr>
          <w:spacing w:val="2"/>
          <w:sz w:val="28"/>
          <w:szCs w:val="28"/>
        </w:rPr>
        <w:t>должностные  лица,  МФЦ,  организации,  указанные  в  части  1</w:t>
      </w:r>
      <w:r w:rsidR="007C4FE2">
        <w:rPr>
          <w:spacing w:val="2"/>
          <w:sz w:val="28"/>
          <w:szCs w:val="28"/>
          <w:vertAlign w:val="superscript"/>
        </w:rPr>
        <w:t>1</w:t>
      </w:r>
      <w:r w:rsidR="007C4FE2" w:rsidRPr="007C4FE2">
        <w:rPr>
          <w:spacing w:val="2"/>
          <w:sz w:val="28"/>
          <w:szCs w:val="28"/>
        </w:rPr>
        <w:t xml:space="preserve">   ст</w:t>
      </w:r>
      <w:r w:rsidR="007C4FE2" w:rsidRPr="007C4FE2">
        <w:rPr>
          <w:spacing w:val="2"/>
          <w:sz w:val="28"/>
          <w:szCs w:val="28"/>
        </w:rPr>
        <w:t>а</w:t>
      </w:r>
      <w:r w:rsidR="007C4FE2" w:rsidRPr="007C4FE2">
        <w:rPr>
          <w:spacing w:val="2"/>
          <w:sz w:val="28"/>
          <w:szCs w:val="28"/>
        </w:rPr>
        <w:t>тьи  16</w:t>
      </w:r>
      <w:r w:rsidR="007C4FE2">
        <w:rPr>
          <w:spacing w:val="2"/>
          <w:sz w:val="28"/>
          <w:szCs w:val="28"/>
        </w:rPr>
        <w:t xml:space="preserve"> </w:t>
      </w:r>
      <w:r w:rsidR="007C4FE2" w:rsidRPr="007C4FE2">
        <w:rPr>
          <w:spacing w:val="2"/>
          <w:sz w:val="28"/>
          <w:szCs w:val="28"/>
        </w:rPr>
        <w:t>Федерального   закона  "Об  организации  предоставления  госуда</w:t>
      </w:r>
      <w:r w:rsidR="007C4FE2" w:rsidRPr="007C4FE2">
        <w:rPr>
          <w:spacing w:val="2"/>
          <w:sz w:val="28"/>
          <w:szCs w:val="28"/>
        </w:rPr>
        <w:t>р</w:t>
      </w:r>
      <w:r w:rsidR="007C4FE2" w:rsidRPr="007C4FE2">
        <w:rPr>
          <w:spacing w:val="2"/>
          <w:sz w:val="28"/>
          <w:szCs w:val="28"/>
        </w:rPr>
        <w:t>ственных  и</w:t>
      </w:r>
      <w:r w:rsidR="007C4FE2">
        <w:rPr>
          <w:spacing w:val="2"/>
          <w:sz w:val="28"/>
          <w:szCs w:val="28"/>
        </w:rPr>
        <w:t xml:space="preserve"> </w:t>
      </w:r>
      <w:r w:rsidR="007C4FE2" w:rsidRPr="007C4FE2">
        <w:rPr>
          <w:spacing w:val="2"/>
          <w:sz w:val="28"/>
          <w:szCs w:val="28"/>
        </w:rPr>
        <w:t>муниципальных  услуг",  и  их  работники несут ответстве</w:t>
      </w:r>
      <w:r w:rsidR="007C4FE2" w:rsidRPr="007C4FE2">
        <w:rPr>
          <w:spacing w:val="2"/>
          <w:sz w:val="28"/>
          <w:szCs w:val="28"/>
        </w:rPr>
        <w:t>н</w:t>
      </w:r>
      <w:r w:rsidR="007C4FE2" w:rsidRPr="007C4FE2">
        <w:rPr>
          <w:spacing w:val="2"/>
          <w:sz w:val="28"/>
          <w:szCs w:val="28"/>
        </w:rPr>
        <w:t>ность за полноту и</w:t>
      </w:r>
      <w:r w:rsidR="007C4FE2">
        <w:rPr>
          <w:spacing w:val="2"/>
          <w:sz w:val="28"/>
          <w:szCs w:val="28"/>
        </w:rPr>
        <w:t xml:space="preserve"> </w:t>
      </w:r>
      <w:r w:rsidR="007C4FE2" w:rsidRPr="007C4FE2">
        <w:rPr>
          <w:spacing w:val="2"/>
          <w:sz w:val="28"/>
          <w:szCs w:val="28"/>
        </w:rPr>
        <w:t>качество предоставления государственной услуги, за действия (бе</w:t>
      </w:r>
      <w:r w:rsidR="007C4FE2" w:rsidRPr="007C4FE2">
        <w:rPr>
          <w:spacing w:val="2"/>
          <w:sz w:val="28"/>
          <w:szCs w:val="28"/>
        </w:rPr>
        <w:t>з</w:t>
      </w:r>
      <w:r w:rsidR="007C4FE2" w:rsidRPr="007C4FE2">
        <w:rPr>
          <w:spacing w:val="2"/>
          <w:sz w:val="28"/>
          <w:szCs w:val="28"/>
        </w:rPr>
        <w:t>действие) и</w:t>
      </w:r>
      <w:r w:rsidR="007C4FE2">
        <w:rPr>
          <w:spacing w:val="2"/>
          <w:sz w:val="28"/>
          <w:szCs w:val="28"/>
        </w:rPr>
        <w:t xml:space="preserve"> </w:t>
      </w:r>
      <w:r w:rsidR="007C4FE2" w:rsidRPr="007C4FE2">
        <w:rPr>
          <w:spacing w:val="2"/>
          <w:sz w:val="28"/>
          <w:szCs w:val="28"/>
        </w:rPr>
        <w:t>решения, принимаемые (осуществляемые) в ходе предоставления государственной</w:t>
      </w:r>
      <w:r w:rsidR="007C4FE2">
        <w:rPr>
          <w:spacing w:val="2"/>
          <w:sz w:val="28"/>
          <w:szCs w:val="28"/>
        </w:rPr>
        <w:t xml:space="preserve"> </w:t>
      </w:r>
      <w:r w:rsidR="007C4FE2" w:rsidRPr="007C4FE2">
        <w:rPr>
          <w:spacing w:val="2"/>
          <w:sz w:val="28"/>
          <w:szCs w:val="28"/>
        </w:rPr>
        <w:t>услуги,  за  соблюдение и исполнение п</w:t>
      </w:r>
      <w:r w:rsidR="007C4FE2" w:rsidRPr="007C4FE2">
        <w:rPr>
          <w:spacing w:val="2"/>
          <w:sz w:val="28"/>
          <w:szCs w:val="28"/>
        </w:rPr>
        <w:t>о</w:t>
      </w:r>
      <w:r w:rsidR="007C4FE2" w:rsidRPr="007C4FE2">
        <w:rPr>
          <w:spacing w:val="2"/>
          <w:sz w:val="28"/>
          <w:szCs w:val="28"/>
        </w:rPr>
        <w:t>ложений настоящего Административного</w:t>
      </w:r>
      <w:r w:rsidR="007C4FE2">
        <w:rPr>
          <w:spacing w:val="2"/>
          <w:sz w:val="28"/>
          <w:szCs w:val="28"/>
        </w:rPr>
        <w:t xml:space="preserve"> </w:t>
      </w:r>
      <w:r w:rsidR="007C4FE2" w:rsidRPr="007C4FE2">
        <w:rPr>
          <w:spacing w:val="2"/>
          <w:sz w:val="28"/>
          <w:szCs w:val="28"/>
        </w:rPr>
        <w:t>регламента  и  правовых  актов</w:t>
      </w:r>
      <w:proofErr w:type="gramEnd"/>
      <w:r w:rsidR="007C4FE2" w:rsidRPr="007C4FE2">
        <w:rPr>
          <w:spacing w:val="2"/>
          <w:sz w:val="28"/>
          <w:szCs w:val="28"/>
        </w:rPr>
        <w:t xml:space="preserve"> Российской Федерации и Ставропольского края,</w:t>
      </w:r>
      <w:r w:rsidR="007C4FE2">
        <w:rPr>
          <w:spacing w:val="2"/>
          <w:sz w:val="28"/>
          <w:szCs w:val="28"/>
        </w:rPr>
        <w:t xml:space="preserve"> </w:t>
      </w:r>
      <w:proofErr w:type="gramStart"/>
      <w:r w:rsidR="007C4FE2" w:rsidRPr="007C4FE2">
        <w:rPr>
          <w:spacing w:val="2"/>
          <w:sz w:val="28"/>
          <w:szCs w:val="28"/>
        </w:rPr>
        <w:t>устанавливающих</w:t>
      </w:r>
      <w:proofErr w:type="gramEnd"/>
      <w:r w:rsidR="007C4FE2" w:rsidRPr="007C4FE2">
        <w:rPr>
          <w:spacing w:val="2"/>
          <w:sz w:val="28"/>
          <w:szCs w:val="28"/>
        </w:rPr>
        <w:t xml:space="preserve"> требов</w:t>
      </w:r>
      <w:r w:rsidR="007C4FE2" w:rsidRPr="007C4FE2">
        <w:rPr>
          <w:spacing w:val="2"/>
          <w:sz w:val="28"/>
          <w:szCs w:val="28"/>
        </w:rPr>
        <w:t>а</w:t>
      </w:r>
      <w:r w:rsidR="007C4FE2" w:rsidRPr="007C4FE2">
        <w:rPr>
          <w:spacing w:val="2"/>
          <w:sz w:val="28"/>
          <w:szCs w:val="28"/>
        </w:rPr>
        <w:t>ния к предоставлению государственной у</w:t>
      </w:r>
      <w:r w:rsidR="007C4FE2" w:rsidRPr="007C4FE2">
        <w:rPr>
          <w:spacing w:val="2"/>
          <w:sz w:val="28"/>
          <w:szCs w:val="28"/>
        </w:rPr>
        <w:t>с</w:t>
      </w:r>
      <w:r w:rsidR="007C4FE2" w:rsidRPr="007C4FE2">
        <w:rPr>
          <w:spacing w:val="2"/>
          <w:sz w:val="28"/>
          <w:szCs w:val="28"/>
        </w:rPr>
        <w:t>луги.</w:t>
      </w:r>
    </w:p>
    <w:p w:rsidR="007C4FE2" w:rsidRPr="007C4FE2" w:rsidRDefault="007C4FE2" w:rsidP="007C4FE2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C4FE2">
        <w:rPr>
          <w:spacing w:val="2"/>
          <w:sz w:val="28"/>
          <w:szCs w:val="28"/>
        </w:rPr>
        <w:t>Ответственность   органа  соцзащиты,  предоставляющего  государс</w:t>
      </w:r>
      <w:r w:rsidRPr="007C4FE2">
        <w:rPr>
          <w:spacing w:val="2"/>
          <w:sz w:val="28"/>
          <w:szCs w:val="28"/>
        </w:rPr>
        <w:t>т</w:t>
      </w:r>
      <w:r w:rsidRPr="007C4FE2">
        <w:rPr>
          <w:spacing w:val="2"/>
          <w:sz w:val="28"/>
          <w:szCs w:val="28"/>
        </w:rPr>
        <w:t>венную</w:t>
      </w:r>
      <w:r>
        <w:rPr>
          <w:spacing w:val="2"/>
          <w:sz w:val="28"/>
          <w:szCs w:val="28"/>
        </w:rPr>
        <w:t xml:space="preserve"> </w:t>
      </w:r>
      <w:r w:rsidRPr="007C4FE2">
        <w:rPr>
          <w:spacing w:val="2"/>
          <w:sz w:val="28"/>
          <w:szCs w:val="28"/>
        </w:rPr>
        <w:t>услугу, его должностных лиц,  МФЦ, организаций, указанных в части 1</w:t>
      </w:r>
      <w:r>
        <w:rPr>
          <w:spacing w:val="2"/>
          <w:sz w:val="28"/>
          <w:szCs w:val="28"/>
          <w:vertAlign w:val="superscript"/>
        </w:rPr>
        <w:t>1</w:t>
      </w:r>
      <w:r w:rsidRPr="007C4FE2">
        <w:rPr>
          <w:spacing w:val="2"/>
          <w:sz w:val="28"/>
          <w:szCs w:val="28"/>
        </w:rPr>
        <w:t xml:space="preserve"> статьи</w:t>
      </w:r>
      <w:r>
        <w:rPr>
          <w:spacing w:val="2"/>
          <w:sz w:val="28"/>
          <w:szCs w:val="28"/>
        </w:rPr>
        <w:t xml:space="preserve"> </w:t>
      </w:r>
      <w:r w:rsidRPr="007C4FE2">
        <w:rPr>
          <w:spacing w:val="2"/>
          <w:sz w:val="28"/>
          <w:szCs w:val="28"/>
        </w:rPr>
        <w:t>16  Федерального  закона  "Об  организации предоставления государственных и</w:t>
      </w:r>
      <w:r>
        <w:rPr>
          <w:spacing w:val="2"/>
          <w:sz w:val="28"/>
          <w:szCs w:val="28"/>
        </w:rPr>
        <w:t xml:space="preserve"> </w:t>
      </w:r>
      <w:r w:rsidRPr="007C4FE2">
        <w:rPr>
          <w:spacing w:val="2"/>
          <w:sz w:val="28"/>
          <w:szCs w:val="28"/>
        </w:rPr>
        <w:t>муниципальных   услуг",   и   их  работников, ответс</w:t>
      </w:r>
      <w:r w:rsidRPr="007C4FE2">
        <w:rPr>
          <w:spacing w:val="2"/>
          <w:sz w:val="28"/>
          <w:szCs w:val="28"/>
        </w:rPr>
        <w:t>т</w:t>
      </w:r>
      <w:r w:rsidRPr="007C4FE2">
        <w:rPr>
          <w:spacing w:val="2"/>
          <w:sz w:val="28"/>
          <w:szCs w:val="28"/>
        </w:rPr>
        <w:t>венных  за  исполн</w:t>
      </w:r>
      <w:r w:rsidRPr="007C4FE2">
        <w:rPr>
          <w:spacing w:val="2"/>
          <w:sz w:val="28"/>
          <w:szCs w:val="28"/>
        </w:rPr>
        <w:t>е</w:t>
      </w:r>
      <w:r w:rsidRPr="007C4FE2">
        <w:rPr>
          <w:spacing w:val="2"/>
          <w:sz w:val="28"/>
          <w:szCs w:val="28"/>
        </w:rPr>
        <w:t>ние</w:t>
      </w:r>
      <w:r>
        <w:rPr>
          <w:spacing w:val="2"/>
          <w:sz w:val="28"/>
          <w:szCs w:val="28"/>
        </w:rPr>
        <w:t xml:space="preserve"> </w:t>
      </w:r>
      <w:r w:rsidRPr="007C4FE2">
        <w:rPr>
          <w:spacing w:val="2"/>
          <w:sz w:val="28"/>
          <w:szCs w:val="28"/>
        </w:rPr>
        <w:t>административных  процедур,  закрепляется  в  их  должностных регламентах в</w:t>
      </w:r>
      <w:r>
        <w:rPr>
          <w:spacing w:val="2"/>
          <w:sz w:val="28"/>
          <w:szCs w:val="28"/>
        </w:rPr>
        <w:t xml:space="preserve"> </w:t>
      </w:r>
      <w:r w:rsidRPr="007C4FE2">
        <w:rPr>
          <w:spacing w:val="2"/>
          <w:sz w:val="28"/>
          <w:szCs w:val="28"/>
        </w:rPr>
        <w:t>соответствии   с   требованиями  законодател</w:t>
      </w:r>
      <w:r w:rsidRPr="007C4FE2">
        <w:rPr>
          <w:spacing w:val="2"/>
          <w:sz w:val="28"/>
          <w:szCs w:val="28"/>
        </w:rPr>
        <w:t>ь</w:t>
      </w:r>
      <w:r w:rsidRPr="007C4FE2">
        <w:rPr>
          <w:spacing w:val="2"/>
          <w:sz w:val="28"/>
          <w:szCs w:val="28"/>
        </w:rPr>
        <w:t>ства  Российской  Фед</w:t>
      </w:r>
      <w:r w:rsidRPr="007C4FE2">
        <w:rPr>
          <w:spacing w:val="2"/>
          <w:sz w:val="28"/>
          <w:szCs w:val="28"/>
        </w:rPr>
        <w:t>е</w:t>
      </w:r>
      <w:r w:rsidRPr="007C4FE2">
        <w:rPr>
          <w:spacing w:val="2"/>
          <w:sz w:val="28"/>
          <w:szCs w:val="28"/>
        </w:rPr>
        <w:t>рации  и</w:t>
      </w:r>
      <w:r>
        <w:rPr>
          <w:spacing w:val="2"/>
          <w:sz w:val="28"/>
          <w:szCs w:val="28"/>
        </w:rPr>
        <w:t xml:space="preserve"> </w:t>
      </w:r>
      <w:r w:rsidRPr="007C4FE2">
        <w:rPr>
          <w:spacing w:val="2"/>
          <w:sz w:val="28"/>
          <w:szCs w:val="28"/>
        </w:rPr>
        <w:t>законодательства Ставропольского края.</w:t>
      </w:r>
    </w:p>
    <w:p w:rsidR="00B22E6D" w:rsidRPr="00B22E6D" w:rsidRDefault="00B22E6D" w:rsidP="00B22E6D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22E6D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</w:t>
      </w:r>
      <w:r w:rsidR="000428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E6D" w:rsidRPr="00B22E6D" w:rsidRDefault="00B22E6D" w:rsidP="00B22E6D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22E6D">
        <w:rPr>
          <w:rFonts w:ascii="Times New Roman" w:hAnsi="Times New Roman" w:cs="Times New Roman"/>
          <w:sz w:val="28"/>
          <w:szCs w:val="28"/>
        </w:rPr>
        <w:t xml:space="preserve"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</w:t>
      </w:r>
      <w:proofErr w:type="gramStart"/>
      <w:r w:rsidRPr="00B22E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2E6D">
        <w:rPr>
          <w:rFonts w:ascii="Times New Roman" w:hAnsi="Times New Roman" w:cs="Times New Roman"/>
          <w:sz w:val="28"/>
          <w:szCs w:val="28"/>
        </w:rPr>
        <w:t xml:space="preserve"> деятельностью органа соцзащиты при предоставлении им государственной услуги.</w:t>
      </w:r>
    </w:p>
    <w:p w:rsidR="00B22E6D" w:rsidRPr="00B22E6D" w:rsidRDefault="00B22E6D" w:rsidP="00B22E6D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6D"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B22E6D"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предоставления государственной услуги</w:t>
      </w:r>
      <w:proofErr w:type="gramEnd"/>
      <w:r w:rsidRPr="00B22E6D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r:id="rId30" w:history="1">
        <w:r w:rsidRPr="00B22E6D">
          <w:rPr>
            <w:rFonts w:ascii="Times New Roman" w:hAnsi="Times New Roman" w:cs="Times New Roman"/>
            <w:sz w:val="28"/>
            <w:szCs w:val="28"/>
          </w:rPr>
          <w:t>пункте 5.</w:t>
        </w:r>
      </w:hyperlink>
      <w:r w:rsidRPr="00B22E6D">
        <w:rPr>
          <w:rFonts w:ascii="Times New Roman" w:hAnsi="Times New Roman" w:cs="Times New Roman"/>
          <w:sz w:val="28"/>
          <w:szCs w:val="28"/>
        </w:rPr>
        <w:t>6 Административного регламента.</w:t>
      </w:r>
    </w:p>
    <w:p w:rsidR="00B22E6D" w:rsidRPr="00B22E6D" w:rsidRDefault="00B22E6D" w:rsidP="00B22E6D">
      <w:pPr>
        <w:pStyle w:val="Standard"/>
        <w:autoSpaceDE w:val="0"/>
        <w:ind w:firstLine="540"/>
        <w:jc w:val="both"/>
        <w:rPr>
          <w:sz w:val="32"/>
          <w:szCs w:val="32"/>
        </w:rPr>
      </w:pPr>
      <w:r w:rsidRPr="00B22E6D">
        <w:rPr>
          <w:sz w:val="28"/>
          <w:szCs w:val="28"/>
        </w:rPr>
        <w:t>Жалоба может быть представлена на личном приеме, направлена посредством почтовой связи или в электронной форме с использованием информационных ресурсов сети «Интернет», единого портала или регионального портала.</w:t>
      </w:r>
    </w:p>
    <w:p w:rsidR="00F031D0" w:rsidRPr="005B771A" w:rsidRDefault="00F031D0" w:rsidP="003D7FE7">
      <w:pPr>
        <w:pStyle w:val="Standard"/>
        <w:suppressAutoHyphens w:val="0"/>
        <w:autoSpaceDE w:val="0"/>
        <w:jc w:val="center"/>
        <w:rPr>
          <w:sz w:val="28"/>
          <w:szCs w:val="28"/>
        </w:rPr>
      </w:pPr>
    </w:p>
    <w:p w:rsidR="00F81506" w:rsidRPr="00F81506" w:rsidRDefault="00F031D0" w:rsidP="00F81506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E250EC">
        <w:rPr>
          <w:sz w:val="28"/>
          <w:szCs w:val="28"/>
        </w:rPr>
        <w:t xml:space="preserve">5. </w:t>
      </w:r>
      <w:proofErr w:type="gramStart"/>
      <w:r w:rsidR="00F81506" w:rsidRPr="00F81506">
        <w:rPr>
          <w:spacing w:val="2"/>
          <w:sz w:val="28"/>
          <w:szCs w:val="28"/>
        </w:rPr>
        <w:t>Досудебный (внесудебный) порядок обжалования решений</w:t>
      </w:r>
      <w:r w:rsidR="00F81506">
        <w:rPr>
          <w:spacing w:val="2"/>
          <w:sz w:val="28"/>
          <w:szCs w:val="28"/>
        </w:rPr>
        <w:t xml:space="preserve"> </w:t>
      </w:r>
      <w:r w:rsidR="00F81506" w:rsidRPr="00F81506">
        <w:rPr>
          <w:spacing w:val="2"/>
          <w:sz w:val="28"/>
          <w:szCs w:val="28"/>
        </w:rPr>
        <w:t>и действий (бездействия) органа соцзащиты, предоставляющего</w:t>
      </w:r>
      <w:r w:rsidR="00F81506">
        <w:rPr>
          <w:spacing w:val="2"/>
          <w:sz w:val="28"/>
          <w:szCs w:val="28"/>
        </w:rPr>
        <w:t xml:space="preserve"> </w:t>
      </w:r>
      <w:r w:rsidR="00F81506" w:rsidRPr="00F81506">
        <w:rPr>
          <w:spacing w:val="2"/>
          <w:sz w:val="28"/>
          <w:szCs w:val="28"/>
        </w:rPr>
        <w:t>государственную усл</w:t>
      </w:r>
      <w:r w:rsidR="00F81506" w:rsidRPr="00F81506">
        <w:rPr>
          <w:spacing w:val="2"/>
          <w:sz w:val="28"/>
          <w:szCs w:val="28"/>
        </w:rPr>
        <w:t>у</w:t>
      </w:r>
      <w:r w:rsidR="00F81506" w:rsidRPr="00F81506">
        <w:rPr>
          <w:spacing w:val="2"/>
          <w:sz w:val="28"/>
          <w:szCs w:val="28"/>
        </w:rPr>
        <w:lastRenderedPageBreak/>
        <w:t>гу, МФЦ, организаций, указанных</w:t>
      </w:r>
      <w:r w:rsidR="00F81506">
        <w:rPr>
          <w:spacing w:val="2"/>
          <w:sz w:val="28"/>
          <w:szCs w:val="28"/>
        </w:rPr>
        <w:t xml:space="preserve"> </w:t>
      </w:r>
      <w:r w:rsidR="00F81506" w:rsidRPr="00F81506">
        <w:rPr>
          <w:spacing w:val="2"/>
          <w:sz w:val="28"/>
          <w:szCs w:val="28"/>
        </w:rPr>
        <w:t>в части 1</w:t>
      </w:r>
      <w:r w:rsidR="00F81506">
        <w:rPr>
          <w:spacing w:val="2"/>
          <w:sz w:val="28"/>
          <w:szCs w:val="28"/>
          <w:vertAlign w:val="superscript"/>
        </w:rPr>
        <w:t>1</w:t>
      </w:r>
      <w:r w:rsidR="00F81506" w:rsidRPr="00F81506">
        <w:rPr>
          <w:spacing w:val="2"/>
          <w:sz w:val="28"/>
          <w:szCs w:val="28"/>
        </w:rPr>
        <w:t xml:space="preserve">  статьи 16 Федерального зак</w:t>
      </w:r>
      <w:r w:rsidR="00F81506" w:rsidRPr="00F81506">
        <w:rPr>
          <w:spacing w:val="2"/>
          <w:sz w:val="28"/>
          <w:szCs w:val="28"/>
        </w:rPr>
        <w:t>о</w:t>
      </w:r>
      <w:r w:rsidR="00F81506" w:rsidRPr="00F81506">
        <w:rPr>
          <w:spacing w:val="2"/>
          <w:sz w:val="28"/>
          <w:szCs w:val="28"/>
        </w:rPr>
        <w:t>на "Об организации</w:t>
      </w:r>
      <w:r w:rsidR="00F81506">
        <w:rPr>
          <w:spacing w:val="2"/>
          <w:sz w:val="28"/>
          <w:szCs w:val="28"/>
        </w:rPr>
        <w:t xml:space="preserve"> </w:t>
      </w:r>
      <w:r w:rsidR="00F81506" w:rsidRPr="00F81506">
        <w:rPr>
          <w:spacing w:val="2"/>
          <w:sz w:val="28"/>
          <w:szCs w:val="28"/>
        </w:rPr>
        <w:t>предоставления государственных и муниципальных у</w:t>
      </w:r>
      <w:r w:rsidR="00F81506" w:rsidRPr="00F81506">
        <w:rPr>
          <w:spacing w:val="2"/>
          <w:sz w:val="28"/>
          <w:szCs w:val="28"/>
        </w:rPr>
        <w:t>с</w:t>
      </w:r>
      <w:r w:rsidR="00F81506" w:rsidRPr="00F81506">
        <w:rPr>
          <w:spacing w:val="2"/>
          <w:sz w:val="28"/>
          <w:szCs w:val="28"/>
        </w:rPr>
        <w:t>луг",</w:t>
      </w:r>
      <w:r w:rsidR="00F81506">
        <w:rPr>
          <w:spacing w:val="2"/>
          <w:sz w:val="28"/>
          <w:szCs w:val="28"/>
        </w:rPr>
        <w:t xml:space="preserve"> </w:t>
      </w:r>
      <w:r w:rsidR="00F81506" w:rsidRPr="00F81506">
        <w:rPr>
          <w:spacing w:val="2"/>
          <w:sz w:val="28"/>
          <w:szCs w:val="28"/>
        </w:rPr>
        <w:t>а также их должностных лиц, муниципальных</w:t>
      </w:r>
      <w:proofErr w:type="gramEnd"/>
    </w:p>
    <w:p w:rsidR="00F81506" w:rsidRPr="00F81506" w:rsidRDefault="00F81506" w:rsidP="00F81506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F81506">
        <w:rPr>
          <w:spacing w:val="2"/>
          <w:sz w:val="28"/>
          <w:szCs w:val="28"/>
        </w:rPr>
        <w:t>служащих, работников</w:t>
      </w:r>
    </w:p>
    <w:p w:rsidR="00F031D0" w:rsidRPr="007866CA" w:rsidRDefault="00F031D0" w:rsidP="004C5421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A8" w:rsidRPr="006837A8" w:rsidRDefault="00F031D0" w:rsidP="006837A8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704E2">
        <w:rPr>
          <w:sz w:val="28"/>
          <w:szCs w:val="28"/>
        </w:rPr>
        <w:t xml:space="preserve">5.1. </w:t>
      </w:r>
      <w:proofErr w:type="gramStart"/>
      <w:r w:rsidR="006837A8" w:rsidRPr="006837A8">
        <w:rPr>
          <w:spacing w:val="2"/>
          <w:sz w:val="28"/>
          <w:szCs w:val="28"/>
        </w:rPr>
        <w:t>Заявитель  имеет право подать жалобу  на решения  и (или) дейс</w:t>
      </w:r>
      <w:r w:rsidR="006837A8" w:rsidRPr="006837A8">
        <w:rPr>
          <w:spacing w:val="2"/>
          <w:sz w:val="28"/>
          <w:szCs w:val="28"/>
        </w:rPr>
        <w:t>т</w:t>
      </w:r>
      <w:r w:rsidR="006837A8" w:rsidRPr="006837A8">
        <w:rPr>
          <w:spacing w:val="2"/>
          <w:sz w:val="28"/>
          <w:szCs w:val="28"/>
        </w:rPr>
        <w:t>вия</w:t>
      </w:r>
      <w:r w:rsidR="006837A8">
        <w:rPr>
          <w:spacing w:val="2"/>
          <w:sz w:val="28"/>
          <w:szCs w:val="28"/>
        </w:rPr>
        <w:t xml:space="preserve"> </w:t>
      </w:r>
      <w:r w:rsidR="006837A8" w:rsidRPr="006837A8">
        <w:rPr>
          <w:spacing w:val="2"/>
          <w:sz w:val="28"/>
          <w:szCs w:val="28"/>
        </w:rPr>
        <w:t>(бездействие)  органа  соцзащиты,  предоставляющего государстве</w:t>
      </w:r>
      <w:r w:rsidR="006837A8" w:rsidRPr="006837A8">
        <w:rPr>
          <w:spacing w:val="2"/>
          <w:sz w:val="28"/>
          <w:szCs w:val="28"/>
        </w:rPr>
        <w:t>н</w:t>
      </w:r>
      <w:r w:rsidR="006837A8" w:rsidRPr="006837A8">
        <w:rPr>
          <w:spacing w:val="2"/>
          <w:sz w:val="28"/>
          <w:szCs w:val="28"/>
        </w:rPr>
        <w:t>ную у</w:t>
      </w:r>
      <w:r w:rsidR="006837A8" w:rsidRPr="006837A8">
        <w:rPr>
          <w:spacing w:val="2"/>
          <w:sz w:val="28"/>
          <w:szCs w:val="28"/>
        </w:rPr>
        <w:t>с</w:t>
      </w:r>
      <w:r w:rsidR="006837A8" w:rsidRPr="006837A8">
        <w:rPr>
          <w:spacing w:val="2"/>
          <w:sz w:val="28"/>
          <w:szCs w:val="28"/>
        </w:rPr>
        <w:t>лугу,</w:t>
      </w:r>
      <w:r w:rsidR="006837A8">
        <w:rPr>
          <w:spacing w:val="2"/>
          <w:sz w:val="28"/>
          <w:szCs w:val="28"/>
        </w:rPr>
        <w:t xml:space="preserve"> </w:t>
      </w:r>
      <w:r w:rsidR="006837A8" w:rsidRPr="006837A8">
        <w:rPr>
          <w:spacing w:val="2"/>
          <w:sz w:val="28"/>
          <w:szCs w:val="28"/>
        </w:rPr>
        <w:t>МФЦ,  организаций,  указанных  в части 1</w:t>
      </w:r>
      <w:r w:rsidR="006837A8">
        <w:rPr>
          <w:spacing w:val="2"/>
          <w:sz w:val="28"/>
          <w:szCs w:val="28"/>
          <w:vertAlign w:val="superscript"/>
        </w:rPr>
        <w:t>1</w:t>
      </w:r>
      <w:r w:rsidR="006837A8" w:rsidRPr="006837A8">
        <w:rPr>
          <w:spacing w:val="2"/>
          <w:sz w:val="28"/>
          <w:szCs w:val="28"/>
        </w:rPr>
        <w:t xml:space="preserve">  статьи 16 Федерального закона "Об</w:t>
      </w:r>
      <w:r w:rsidR="006837A8">
        <w:rPr>
          <w:spacing w:val="2"/>
          <w:sz w:val="28"/>
          <w:szCs w:val="28"/>
        </w:rPr>
        <w:t xml:space="preserve"> </w:t>
      </w:r>
      <w:r w:rsidR="006837A8" w:rsidRPr="006837A8">
        <w:rPr>
          <w:spacing w:val="2"/>
          <w:sz w:val="28"/>
          <w:szCs w:val="28"/>
        </w:rPr>
        <w:t>организации  предоставления государственных и муниципал</w:t>
      </w:r>
      <w:r w:rsidR="006837A8" w:rsidRPr="006837A8">
        <w:rPr>
          <w:spacing w:val="2"/>
          <w:sz w:val="28"/>
          <w:szCs w:val="28"/>
        </w:rPr>
        <w:t>ь</w:t>
      </w:r>
      <w:r w:rsidR="006837A8" w:rsidRPr="006837A8">
        <w:rPr>
          <w:spacing w:val="2"/>
          <w:sz w:val="28"/>
          <w:szCs w:val="28"/>
        </w:rPr>
        <w:t>ных у</w:t>
      </w:r>
      <w:r w:rsidR="006837A8" w:rsidRPr="006837A8">
        <w:rPr>
          <w:spacing w:val="2"/>
          <w:sz w:val="28"/>
          <w:szCs w:val="28"/>
        </w:rPr>
        <w:t>с</w:t>
      </w:r>
      <w:r w:rsidR="006837A8" w:rsidRPr="006837A8">
        <w:rPr>
          <w:spacing w:val="2"/>
          <w:sz w:val="28"/>
          <w:szCs w:val="28"/>
        </w:rPr>
        <w:t>луг", а также</w:t>
      </w:r>
      <w:r w:rsidR="006837A8">
        <w:rPr>
          <w:spacing w:val="2"/>
          <w:sz w:val="28"/>
          <w:szCs w:val="28"/>
        </w:rPr>
        <w:t xml:space="preserve"> </w:t>
      </w:r>
      <w:r w:rsidR="006837A8" w:rsidRPr="006837A8">
        <w:rPr>
          <w:spacing w:val="2"/>
          <w:sz w:val="28"/>
          <w:szCs w:val="28"/>
        </w:rPr>
        <w:t>их   должностных   лиц,   муниципальных   служащих,   работников,  принятые</w:t>
      </w:r>
      <w:r w:rsidR="006837A8">
        <w:rPr>
          <w:spacing w:val="2"/>
          <w:sz w:val="28"/>
          <w:szCs w:val="28"/>
        </w:rPr>
        <w:t xml:space="preserve"> </w:t>
      </w:r>
      <w:r w:rsidR="006837A8" w:rsidRPr="006837A8">
        <w:rPr>
          <w:spacing w:val="2"/>
          <w:sz w:val="28"/>
          <w:szCs w:val="28"/>
        </w:rPr>
        <w:t>(осуществляемые) в ходе предоставления госуда</w:t>
      </w:r>
      <w:r w:rsidR="006837A8" w:rsidRPr="006837A8">
        <w:rPr>
          <w:spacing w:val="2"/>
          <w:sz w:val="28"/>
          <w:szCs w:val="28"/>
        </w:rPr>
        <w:t>р</w:t>
      </w:r>
      <w:r w:rsidR="006837A8" w:rsidRPr="006837A8">
        <w:rPr>
          <w:spacing w:val="2"/>
          <w:sz w:val="28"/>
          <w:szCs w:val="28"/>
        </w:rPr>
        <w:t>ственной услуги.</w:t>
      </w:r>
      <w:proofErr w:type="gramEnd"/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</w:t>
      </w:r>
      <w:r w:rsidRPr="009704E2">
        <w:rPr>
          <w:rFonts w:ascii="Times New Roman" w:hAnsi="Times New Roman" w:cs="Times New Roman"/>
          <w:sz w:val="28"/>
          <w:szCs w:val="28"/>
        </w:rPr>
        <w:t>о</w:t>
      </w:r>
      <w:r w:rsidRPr="009704E2">
        <w:rPr>
          <w:rFonts w:ascii="Times New Roman" w:hAnsi="Times New Roman" w:cs="Times New Roman"/>
          <w:sz w:val="28"/>
          <w:szCs w:val="28"/>
        </w:rPr>
        <w:t>сударственной услуги;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требование представления заявителем документов, не предусмотре</w:t>
      </w:r>
      <w:r w:rsidRPr="009704E2">
        <w:rPr>
          <w:rFonts w:ascii="Times New Roman" w:hAnsi="Times New Roman" w:cs="Times New Roman"/>
          <w:sz w:val="28"/>
          <w:szCs w:val="28"/>
        </w:rPr>
        <w:t>н</w:t>
      </w:r>
      <w:r w:rsidRPr="009704E2">
        <w:rPr>
          <w:rFonts w:ascii="Times New Roman" w:hAnsi="Times New Roman" w:cs="Times New Roman"/>
          <w:sz w:val="28"/>
          <w:szCs w:val="28"/>
        </w:rPr>
        <w:t>ных нормативными правовыми актами Российской Федерации или нормати</w:t>
      </w:r>
      <w:r w:rsidRPr="009704E2">
        <w:rPr>
          <w:rFonts w:ascii="Times New Roman" w:hAnsi="Times New Roman" w:cs="Times New Roman"/>
          <w:sz w:val="28"/>
          <w:szCs w:val="28"/>
        </w:rPr>
        <w:t>в</w:t>
      </w:r>
      <w:r w:rsidRPr="009704E2">
        <w:rPr>
          <w:rFonts w:ascii="Times New Roman" w:hAnsi="Times New Roman" w:cs="Times New Roman"/>
          <w:sz w:val="28"/>
          <w:szCs w:val="28"/>
        </w:rPr>
        <w:t>ными правовыми актами Ставропольского края для предоставления госуда</w:t>
      </w:r>
      <w:r w:rsidRPr="009704E2">
        <w:rPr>
          <w:rFonts w:ascii="Times New Roman" w:hAnsi="Times New Roman" w:cs="Times New Roman"/>
          <w:sz w:val="28"/>
          <w:szCs w:val="28"/>
        </w:rPr>
        <w:t>р</w:t>
      </w:r>
      <w:r w:rsidRPr="009704E2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</w:t>
      </w:r>
      <w:r w:rsidRPr="009704E2">
        <w:rPr>
          <w:rFonts w:ascii="Times New Roman" w:hAnsi="Times New Roman" w:cs="Times New Roman"/>
          <w:sz w:val="28"/>
          <w:szCs w:val="28"/>
        </w:rPr>
        <w:t>н</w:t>
      </w:r>
      <w:r w:rsidRPr="009704E2">
        <w:rPr>
          <w:rFonts w:ascii="Times New Roman" w:hAnsi="Times New Roman" w:cs="Times New Roman"/>
          <w:sz w:val="28"/>
          <w:szCs w:val="28"/>
        </w:rPr>
        <w:t>ной услуги;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</w:t>
      </w:r>
      <w:r w:rsidRPr="009704E2">
        <w:rPr>
          <w:rFonts w:ascii="Times New Roman" w:hAnsi="Times New Roman" w:cs="Times New Roman"/>
          <w:sz w:val="28"/>
          <w:szCs w:val="28"/>
        </w:rPr>
        <w:t>с</w:t>
      </w:r>
      <w:r w:rsidRPr="009704E2">
        <w:rPr>
          <w:rFonts w:ascii="Times New Roman" w:hAnsi="Times New Roman" w:cs="Times New Roman"/>
          <w:sz w:val="28"/>
          <w:szCs w:val="28"/>
        </w:rPr>
        <w:t>сийской Федерации, нормативными правовыми актами Ставропольского края;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4E2">
        <w:rPr>
          <w:rFonts w:ascii="Times New Roman" w:hAnsi="Times New Roman" w:cs="Times New Roman"/>
          <w:sz w:val="28"/>
          <w:szCs w:val="28"/>
        </w:rPr>
        <w:t>отказ органа соцзащиты, его 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704E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0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жащего</w:t>
      </w:r>
      <w:r w:rsidRPr="009704E2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</w:t>
      </w:r>
      <w:r w:rsidRPr="009704E2">
        <w:rPr>
          <w:rFonts w:ascii="Times New Roman" w:hAnsi="Times New Roman" w:cs="Times New Roman"/>
          <w:sz w:val="28"/>
          <w:szCs w:val="28"/>
        </w:rPr>
        <w:t>ь</w:t>
      </w:r>
      <w:r w:rsidRPr="009704E2">
        <w:rPr>
          <w:rFonts w:ascii="Times New Roman" w:hAnsi="Times New Roman" w:cs="Times New Roman"/>
          <w:sz w:val="28"/>
          <w:szCs w:val="28"/>
        </w:rPr>
        <w:t>тате предоставления государственной услуги документах либо нарушение у</w:t>
      </w:r>
      <w:r w:rsidRPr="009704E2">
        <w:rPr>
          <w:rFonts w:ascii="Times New Roman" w:hAnsi="Times New Roman" w:cs="Times New Roman"/>
          <w:sz w:val="28"/>
          <w:szCs w:val="28"/>
        </w:rPr>
        <w:t>с</w:t>
      </w:r>
      <w:r w:rsidRPr="009704E2">
        <w:rPr>
          <w:rFonts w:ascii="Times New Roman" w:hAnsi="Times New Roman" w:cs="Times New Roman"/>
          <w:sz w:val="28"/>
          <w:szCs w:val="28"/>
        </w:rPr>
        <w:t>танов</w:t>
      </w:r>
      <w:r w:rsidR="00767913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  <w:proofErr w:type="gramEnd"/>
    </w:p>
    <w:p w:rsidR="00767913" w:rsidRPr="00767913" w:rsidRDefault="00767913" w:rsidP="0076791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67913">
        <w:rPr>
          <w:spacing w:val="2"/>
          <w:sz w:val="28"/>
          <w:szCs w:val="28"/>
        </w:rPr>
        <w:t>нарушение срока или порядка выдачи документов по результатам предоставления госуда</w:t>
      </w:r>
      <w:r w:rsidRPr="00767913">
        <w:rPr>
          <w:spacing w:val="2"/>
          <w:sz w:val="28"/>
          <w:szCs w:val="28"/>
        </w:rPr>
        <w:t>р</w:t>
      </w:r>
      <w:r w:rsidRPr="00767913">
        <w:rPr>
          <w:spacing w:val="2"/>
          <w:sz w:val="28"/>
          <w:szCs w:val="28"/>
        </w:rPr>
        <w:t>ственной услуги;</w:t>
      </w:r>
    </w:p>
    <w:p w:rsidR="00767913" w:rsidRPr="00767913" w:rsidRDefault="00767913" w:rsidP="0076791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67913">
        <w:rPr>
          <w:spacing w:val="2"/>
          <w:sz w:val="28"/>
          <w:szCs w:val="28"/>
        </w:rPr>
        <w:t>приостановление предоставления государственной услуги, если осн</w:t>
      </w:r>
      <w:r w:rsidRPr="00767913">
        <w:rPr>
          <w:spacing w:val="2"/>
          <w:sz w:val="28"/>
          <w:szCs w:val="28"/>
        </w:rPr>
        <w:t>о</w:t>
      </w:r>
      <w:r w:rsidRPr="00767913">
        <w:rPr>
          <w:spacing w:val="2"/>
          <w:sz w:val="28"/>
          <w:szCs w:val="28"/>
        </w:rPr>
        <w:t>вания приостановления не предусмотрены нормативными правовыми акт</w:t>
      </w:r>
      <w:r w:rsidRPr="00767913">
        <w:rPr>
          <w:spacing w:val="2"/>
          <w:sz w:val="28"/>
          <w:szCs w:val="28"/>
        </w:rPr>
        <w:t>а</w:t>
      </w:r>
      <w:r w:rsidRPr="00767913">
        <w:rPr>
          <w:spacing w:val="2"/>
          <w:sz w:val="28"/>
          <w:szCs w:val="28"/>
        </w:rPr>
        <w:t>ми Российской Федерации, нормативными правовыми актами Ставропол</w:t>
      </w:r>
      <w:r w:rsidRPr="00767913">
        <w:rPr>
          <w:spacing w:val="2"/>
          <w:sz w:val="28"/>
          <w:szCs w:val="28"/>
        </w:rPr>
        <w:t>ь</w:t>
      </w:r>
      <w:r w:rsidRPr="00767913">
        <w:rPr>
          <w:spacing w:val="2"/>
          <w:sz w:val="28"/>
          <w:szCs w:val="28"/>
        </w:rPr>
        <w:t>ского края.</w:t>
      </w:r>
    </w:p>
    <w:p w:rsidR="00F031D0" w:rsidRPr="003964A5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5.3. Основани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приостановления рассмотрения жалобы не </w:t>
      </w:r>
      <w:r w:rsidRPr="003964A5">
        <w:rPr>
          <w:rFonts w:ascii="Times New Roman" w:hAnsi="Times New Roman" w:cs="Times New Roman"/>
          <w:sz w:val="28"/>
          <w:szCs w:val="28"/>
        </w:rPr>
        <w:t>устано</w:t>
      </w:r>
      <w:r w:rsidRPr="003964A5">
        <w:rPr>
          <w:rFonts w:ascii="Times New Roman" w:hAnsi="Times New Roman" w:cs="Times New Roman"/>
          <w:sz w:val="28"/>
          <w:szCs w:val="28"/>
        </w:rPr>
        <w:t>в</w:t>
      </w:r>
      <w:r w:rsidRPr="003964A5">
        <w:rPr>
          <w:rFonts w:ascii="Times New Roman" w:hAnsi="Times New Roman" w:cs="Times New Roman"/>
          <w:sz w:val="28"/>
          <w:szCs w:val="28"/>
        </w:rPr>
        <w:t>лено.</w:t>
      </w:r>
    </w:p>
    <w:p w:rsidR="00F031D0" w:rsidRPr="00845EC4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45EC4">
        <w:rPr>
          <w:sz w:val="28"/>
          <w:szCs w:val="28"/>
        </w:rPr>
        <w:t xml:space="preserve"> удовлетворении жалобы </w:t>
      </w:r>
      <w:r>
        <w:rPr>
          <w:sz w:val="28"/>
          <w:szCs w:val="28"/>
        </w:rPr>
        <w:t>о</w:t>
      </w:r>
      <w:r w:rsidRPr="00845EC4">
        <w:rPr>
          <w:sz w:val="28"/>
          <w:szCs w:val="28"/>
        </w:rPr>
        <w:t>рган соцзащиты отказывает</w:t>
      </w:r>
      <w:r>
        <w:rPr>
          <w:sz w:val="28"/>
          <w:szCs w:val="28"/>
        </w:rPr>
        <w:t>,</w:t>
      </w:r>
      <w:r w:rsidRPr="00845EC4">
        <w:rPr>
          <w:sz w:val="28"/>
          <w:szCs w:val="28"/>
        </w:rPr>
        <w:t xml:space="preserve"> в случае если жалоба признана необоснованной.</w:t>
      </w:r>
    </w:p>
    <w:p w:rsidR="00F031D0" w:rsidRPr="003964A5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964A5">
        <w:rPr>
          <w:sz w:val="28"/>
          <w:szCs w:val="28"/>
        </w:rPr>
        <w:lastRenderedPageBreak/>
        <w:t>Случаи, при которых орган соцзащиты вправе оставить жалобу без о</w:t>
      </w:r>
      <w:r w:rsidRPr="003964A5">
        <w:rPr>
          <w:sz w:val="28"/>
          <w:szCs w:val="28"/>
        </w:rPr>
        <w:t>т</w:t>
      </w:r>
      <w:r w:rsidRPr="003964A5">
        <w:rPr>
          <w:sz w:val="28"/>
          <w:szCs w:val="28"/>
        </w:rPr>
        <w:t>вета:</w:t>
      </w:r>
    </w:p>
    <w:p w:rsidR="00F031D0" w:rsidRPr="003964A5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4A5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</w:t>
      </w:r>
      <w:r>
        <w:rPr>
          <w:rFonts w:ascii="Times New Roman" w:hAnsi="Times New Roman" w:cs="Times New Roman"/>
          <w:sz w:val="28"/>
          <w:szCs w:val="28"/>
        </w:rPr>
        <w:t xml:space="preserve">о лица, а также членов его семьи (в данном случае орган соцзащиты вправе оставить жалобу без ответа по существу поставленных в ней вопросов и в течение 3 рабочих дней </w:t>
      </w:r>
      <w:r w:rsidR="00DC0B5E">
        <w:rPr>
          <w:rFonts w:ascii="Times New Roman" w:hAnsi="Times New Roman" w:cs="Times New Roman"/>
          <w:sz w:val="28"/>
          <w:szCs w:val="28"/>
        </w:rPr>
        <w:t xml:space="preserve">со дня регистрации жалобы </w:t>
      </w:r>
      <w:r>
        <w:rPr>
          <w:rFonts w:ascii="Times New Roman" w:hAnsi="Times New Roman" w:cs="Times New Roman"/>
          <w:sz w:val="28"/>
          <w:szCs w:val="28"/>
        </w:rPr>
        <w:t xml:space="preserve">сообщить заявителю, ее направившему,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недопусти</w:t>
      </w:r>
      <w:r w:rsidR="00DC0B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злоупотребления правом)</w:t>
      </w:r>
      <w:r w:rsidRPr="003964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A5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</w:t>
      </w:r>
      <w:r>
        <w:rPr>
          <w:rFonts w:ascii="Times New Roman" w:hAnsi="Times New Roman" w:cs="Times New Roman"/>
          <w:sz w:val="28"/>
          <w:szCs w:val="28"/>
        </w:rPr>
        <w:t xml:space="preserve">с заявителя, указанные в жалобе, о чем в течение 7 </w:t>
      </w:r>
      <w:r w:rsidR="005F1A6B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 со дня регистрации жалобы орган соцзащиты сообщает заявителю, если его фамилия и почтовый адрес поддаются прочтению;</w:t>
      </w:r>
    </w:p>
    <w:p w:rsidR="00F031D0" w:rsidRPr="00546AB4" w:rsidRDefault="00F031D0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kern w:val="0"/>
          <w:sz w:val="28"/>
          <w:szCs w:val="28"/>
          <w:lang w:eastAsia="ru-RU"/>
        </w:rPr>
      </w:pPr>
      <w:r w:rsidRPr="00546AB4">
        <w:rPr>
          <w:sz w:val="28"/>
          <w:szCs w:val="28"/>
        </w:rPr>
        <w:t>отсутствие адреса, по которому должен быть направлен ответ.</w:t>
      </w:r>
    </w:p>
    <w:p w:rsidR="00F031D0" w:rsidRPr="003964A5" w:rsidRDefault="00F031D0" w:rsidP="003D7FE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64A5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F031D0" w:rsidRPr="009704E2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Заявитель может подать жалобу: </w:t>
      </w:r>
    </w:p>
    <w:p w:rsidR="00767913" w:rsidRPr="00767913" w:rsidRDefault="00767913" w:rsidP="00767913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67913">
        <w:rPr>
          <w:spacing w:val="2"/>
          <w:sz w:val="28"/>
          <w:szCs w:val="28"/>
        </w:rPr>
        <w:t>лично  либо в письменной форме путем направления почтовых о</w:t>
      </w:r>
      <w:r w:rsidRPr="00767913">
        <w:rPr>
          <w:spacing w:val="2"/>
          <w:sz w:val="28"/>
          <w:szCs w:val="28"/>
        </w:rPr>
        <w:t>т</w:t>
      </w:r>
      <w:r w:rsidRPr="00767913">
        <w:rPr>
          <w:spacing w:val="2"/>
          <w:sz w:val="28"/>
          <w:szCs w:val="28"/>
        </w:rPr>
        <w:t>правлений в</w:t>
      </w:r>
      <w:r>
        <w:rPr>
          <w:spacing w:val="2"/>
          <w:sz w:val="28"/>
          <w:szCs w:val="28"/>
        </w:rPr>
        <w:t xml:space="preserve"> </w:t>
      </w:r>
      <w:r w:rsidRPr="00767913">
        <w:rPr>
          <w:spacing w:val="2"/>
          <w:sz w:val="28"/>
          <w:szCs w:val="28"/>
        </w:rPr>
        <w:t>орган   соцзащиты,  предоставляющий  государственную  усл</w:t>
      </w:r>
      <w:r w:rsidRPr="00767913">
        <w:rPr>
          <w:spacing w:val="2"/>
          <w:sz w:val="28"/>
          <w:szCs w:val="28"/>
        </w:rPr>
        <w:t>у</w:t>
      </w:r>
      <w:r w:rsidRPr="00767913">
        <w:rPr>
          <w:spacing w:val="2"/>
          <w:sz w:val="28"/>
          <w:szCs w:val="28"/>
        </w:rPr>
        <w:t>гу,  МФЦ,  органы</w:t>
      </w:r>
      <w:r>
        <w:rPr>
          <w:spacing w:val="2"/>
          <w:sz w:val="28"/>
          <w:szCs w:val="28"/>
        </w:rPr>
        <w:t xml:space="preserve"> </w:t>
      </w:r>
      <w:r w:rsidRPr="00767913">
        <w:rPr>
          <w:spacing w:val="2"/>
          <w:sz w:val="28"/>
          <w:szCs w:val="28"/>
        </w:rPr>
        <w:t>местного  самоуправления  муниципальных  образований  Ставропольского края,</w:t>
      </w:r>
      <w:r>
        <w:rPr>
          <w:spacing w:val="2"/>
          <w:sz w:val="28"/>
          <w:szCs w:val="28"/>
        </w:rPr>
        <w:t xml:space="preserve"> </w:t>
      </w:r>
      <w:r w:rsidRPr="00767913">
        <w:rPr>
          <w:spacing w:val="2"/>
          <w:sz w:val="28"/>
          <w:szCs w:val="28"/>
        </w:rPr>
        <w:t>являющиеся  учредителями  МФЦ,  а также в орг</w:t>
      </w:r>
      <w:r w:rsidRPr="00767913">
        <w:rPr>
          <w:spacing w:val="2"/>
          <w:sz w:val="28"/>
          <w:szCs w:val="28"/>
        </w:rPr>
        <w:t>а</w:t>
      </w:r>
      <w:r w:rsidRPr="00767913">
        <w:rPr>
          <w:spacing w:val="2"/>
          <w:sz w:val="28"/>
          <w:szCs w:val="28"/>
        </w:rPr>
        <w:t>низации, указанные в части 1</w:t>
      </w:r>
      <w:r>
        <w:rPr>
          <w:spacing w:val="2"/>
          <w:sz w:val="28"/>
          <w:szCs w:val="28"/>
          <w:vertAlign w:val="superscript"/>
        </w:rPr>
        <w:t xml:space="preserve">1 </w:t>
      </w:r>
      <w:r w:rsidRPr="00767913">
        <w:rPr>
          <w:spacing w:val="2"/>
          <w:sz w:val="28"/>
          <w:szCs w:val="28"/>
        </w:rPr>
        <w:t>статьи    16    Федерального    закона   "Об   организации   предоста</w:t>
      </w:r>
      <w:r w:rsidRPr="00767913">
        <w:rPr>
          <w:spacing w:val="2"/>
          <w:sz w:val="28"/>
          <w:szCs w:val="28"/>
        </w:rPr>
        <w:t>в</w:t>
      </w:r>
      <w:r w:rsidRPr="00767913">
        <w:rPr>
          <w:spacing w:val="2"/>
          <w:sz w:val="28"/>
          <w:szCs w:val="28"/>
        </w:rPr>
        <w:t>ления</w:t>
      </w:r>
      <w:r>
        <w:rPr>
          <w:spacing w:val="2"/>
          <w:sz w:val="28"/>
          <w:szCs w:val="28"/>
        </w:rPr>
        <w:t xml:space="preserve"> </w:t>
      </w:r>
      <w:r w:rsidRPr="00767913">
        <w:rPr>
          <w:spacing w:val="2"/>
          <w:sz w:val="28"/>
          <w:szCs w:val="28"/>
        </w:rPr>
        <w:t>государственных и муниципальных услуг";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в электронном виде посредством </w:t>
      </w:r>
      <w:r>
        <w:rPr>
          <w:rFonts w:ascii="Times New Roman" w:hAnsi="Times New Roman" w:cs="Times New Roman"/>
          <w:sz w:val="28"/>
          <w:szCs w:val="28"/>
        </w:rPr>
        <w:t>использования: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официального сайта органа соцзащиты в </w:t>
      </w:r>
      <w:r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F031D0" w:rsidRPr="00CF4523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 w:rsidRPr="00CF4523">
        <w:rPr>
          <w:rFonts w:ascii="Times New Roman" w:hAnsi="Times New Roman" w:cs="Times New Roman"/>
          <w:sz w:val="28"/>
          <w:szCs w:val="28"/>
        </w:rPr>
        <w:t>портала (</w:t>
      </w:r>
      <w:hyperlink r:id="rId31" w:history="1">
        <w:r w:rsidRPr="00CF452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www.gosuslugi.ru</w:t>
        </w:r>
      </w:hyperlink>
      <w:r w:rsidRPr="00CF4523">
        <w:rPr>
          <w:rFonts w:ascii="Times New Roman" w:hAnsi="Times New Roman" w:cs="Times New Roman"/>
          <w:sz w:val="28"/>
          <w:szCs w:val="28"/>
        </w:rPr>
        <w:t>);</w:t>
      </w:r>
    </w:p>
    <w:p w:rsidR="00D8443B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4523">
        <w:rPr>
          <w:rFonts w:ascii="Times New Roman" w:hAnsi="Times New Roman" w:cs="Times New Roman"/>
          <w:sz w:val="28"/>
          <w:szCs w:val="28"/>
        </w:rPr>
        <w:t>регионального портала (</w:t>
      </w:r>
      <w:hyperlink r:id="rId32" w:history="1">
        <w:r w:rsidRPr="00CF45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F452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.26</w:t>
        </w:r>
        <w:proofErr w:type="spellStart"/>
        <w:r w:rsidRPr="00CF45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CF452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CF45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8443B">
        <w:rPr>
          <w:rFonts w:ascii="Times New Roman" w:hAnsi="Times New Roman" w:cs="Times New Roman"/>
          <w:sz w:val="28"/>
          <w:szCs w:val="28"/>
        </w:rPr>
        <w:t>);</w:t>
      </w:r>
    </w:p>
    <w:p w:rsidR="00D8443B" w:rsidRPr="00005654" w:rsidRDefault="00D8443B" w:rsidP="00D84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41700"/>
      <w:proofErr w:type="gramStart"/>
      <w:r w:rsidRPr="00005654">
        <w:rPr>
          <w:rFonts w:ascii="Times New Roman" w:hAnsi="Times New Roman" w:cs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bookmarkEnd w:id="20"/>
    <w:p w:rsidR="00F031D0" w:rsidRPr="00546AB4" w:rsidRDefault="00F031D0" w:rsidP="00D8443B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4523">
        <w:rPr>
          <w:rFonts w:ascii="Times New Roman" w:hAnsi="Times New Roman" w:cs="Times New Roman"/>
          <w:sz w:val="28"/>
          <w:szCs w:val="28"/>
        </w:rPr>
        <w:t xml:space="preserve"> </w:t>
      </w:r>
      <w:r w:rsidRPr="00546AB4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МФЦ, который обеспеч</w:t>
      </w:r>
      <w:r w:rsidRPr="00546AB4">
        <w:rPr>
          <w:rFonts w:ascii="Times New Roman" w:hAnsi="Times New Roman" w:cs="Times New Roman"/>
          <w:sz w:val="28"/>
          <w:szCs w:val="28"/>
        </w:rPr>
        <w:t>и</w:t>
      </w:r>
      <w:r w:rsidRPr="00546AB4">
        <w:rPr>
          <w:rFonts w:ascii="Times New Roman" w:hAnsi="Times New Roman" w:cs="Times New Roman"/>
          <w:sz w:val="28"/>
          <w:szCs w:val="28"/>
        </w:rPr>
        <w:t>вает ее передачу в орган</w:t>
      </w:r>
      <w:r>
        <w:rPr>
          <w:rFonts w:ascii="Times New Roman" w:hAnsi="Times New Roman" w:cs="Times New Roman"/>
          <w:sz w:val="28"/>
          <w:szCs w:val="28"/>
        </w:rPr>
        <w:t xml:space="preserve"> соцзащиты</w:t>
      </w:r>
      <w:r w:rsidRPr="00546AB4">
        <w:rPr>
          <w:rFonts w:ascii="Times New Roman" w:hAnsi="Times New Roman" w:cs="Times New Roman"/>
          <w:sz w:val="28"/>
          <w:szCs w:val="28"/>
        </w:rPr>
        <w:t>.</w:t>
      </w:r>
    </w:p>
    <w:p w:rsidR="00F031D0" w:rsidRPr="00546AB4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передается в орган соцзащиты </w:t>
      </w:r>
      <w:r w:rsidRPr="00546AB4">
        <w:rPr>
          <w:rFonts w:ascii="Times New Roman" w:hAnsi="Times New Roman" w:cs="Times New Roman"/>
          <w:sz w:val="28"/>
          <w:szCs w:val="28"/>
        </w:rPr>
        <w:t>в порядке и сроки, установле</w:t>
      </w:r>
      <w:r w:rsidRPr="00546AB4">
        <w:rPr>
          <w:rFonts w:ascii="Times New Roman" w:hAnsi="Times New Roman" w:cs="Times New Roman"/>
          <w:sz w:val="28"/>
          <w:szCs w:val="28"/>
        </w:rPr>
        <w:t>н</w:t>
      </w:r>
      <w:r w:rsidRPr="00546AB4">
        <w:rPr>
          <w:rFonts w:ascii="Times New Roman" w:hAnsi="Times New Roman" w:cs="Times New Roman"/>
          <w:sz w:val="28"/>
          <w:szCs w:val="28"/>
        </w:rPr>
        <w:t>ные соглашением о взаимодействии между МФЦ и органом</w:t>
      </w:r>
      <w:r>
        <w:rPr>
          <w:rFonts w:ascii="Times New Roman" w:hAnsi="Times New Roman" w:cs="Times New Roman"/>
          <w:sz w:val="28"/>
          <w:szCs w:val="28"/>
        </w:rPr>
        <w:t xml:space="preserve"> соцзащиты</w:t>
      </w:r>
      <w:r w:rsidRPr="00546AB4">
        <w:rPr>
          <w:rFonts w:ascii="Times New Roman" w:hAnsi="Times New Roman" w:cs="Times New Roman"/>
          <w:sz w:val="28"/>
          <w:szCs w:val="28"/>
        </w:rPr>
        <w:t xml:space="preserve"> (д</w:t>
      </w:r>
      <w:proofErr w:type="gramStart"/>
      <w:r w:rsidRPr="00546AB4">
        <w:rPr>
          <w:rFonts w:ascii="Times New Roman" w:hAnsi="Times New Roman" w:cs="Times New Roman"/>
          <w:sz w:val="28"/>
          <w:szCs w:val="28"/>
        </w:rPr>
        <w:t>а</w:t>
      </w:r>
      <w:r w:rsidR="008621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62132">
        <w:rPr>
          <w:rFonts w:ascii="Times New Roman" w:hAnsi="Times New Roman" w:cs="Times New Roman"/>
          <w:sz w:val="28"/>
          <w:szCs w:val="28"/>
        </w:rPr>
        <w:br/>
      </w:r>
      <w:r w:rsidRPr="00546AB4">
        <w:rPr>
          <w:rFonts w:ascii="Times New Roman" w:hAnsi="Times New Roman" w:cs="Times New Roman"/>
          <w:sz w:val="28"/>
          <w:szCs w:val="28"/>
        </w:rPr>
        <w:t xml:space="preserve">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6AB4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взаимодействии), но не позднее рабочего дня, следующего за рабочим днем, в который поступила жалоба.</w:t>
      </w:r>
    </w:p>
    <w:p w:rsidR="00F031D0" w:rsidRPr="00AC3977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4523">
        <w:rPr>
          <w:rFonts w:ascii="Times New Roman" w:hAnsi="Times New Roman" w:cs="Times New Roman"/>
          <w:sz w:val="28"/>
          <w:szCs w:val="28"/>
        </w:rPr>
        <w:t>В случае подачи жалобы</w:t>
      </w:r>
      <w:r w:rsidRPr="009704E2">
        <w:rPr>
          <w:rFonts w:ascii="Times New Roman" w:hAnsi="Times New Roman" w:cs="Times New Roman"/>
          <w:sz w:val="28"/>
          <w:szCs w:val="28"/>
        </w:rPr>
        <w:t xml:space="preserve"> при личном приеме заявитель представляет </w:t>
      </w:r>
      <w:r w:rsidRPr="00AC3977">
        <w:rPr>
          <w:rFonts w:ascii="Times New Roman" w:hAnsi="Times New Roman" w:cs="Times New Roman"/>
          <w:sz w:val="28"/>
          <w:szCs w:val="28"/>
        </w:rPr>
        <w:t>документ, удостоверяющий его личность.</w:t>
      </w:r>
    </w:p>
    <w:p w:rsidR="00F031D0" w:rsidRPr="00AC3977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77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 w:rsidRPr="00AC3977">
        <w:rPr>
          <w:rFonts w:ascii="Times New Roman" w:hAnsi="Times New Roman" w:cs="Times New Roman"/>
          <w:sz w:val="28"/>
          <w:szCs w:val="28"/>
        </w:rPr>
        <w:lastRenderedPageBreak/>
        <w:t>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F031D0" w:rsidRPr="00AC3977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C3977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</w:t>
      </w:r>
      <w:hyperlink r:id="rId33" w:history="1">
        <w:r w:rsidRPr="00AC397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C3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977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AC3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77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3977">
        <w:rPr>
          <w:rFonts w:ascii="Times New Roman" w:hAnsi="Times New Roman" w:cs="Times New Roman"/>
          <w:sz w:val="28"/>
          <w:szCs w:val="28"/>
        </w:rPr>
        <w:t>рации</w:t>
      </w:r>
      <w:proofErr w:type="spellEnd"/>
      <w:r w:rsidRPr="00AC3977">
        <w:rPr>
          <w:rFonts w:ascii="Times New Roman" w:hAnsi="Times New Roman" w:cs="Times New Roman"/>
          <w:sz w:val="28"/>
          <w:szCs w:val="28"/>
        </w:rPr>
        <w:t xml:space="preserve"> доверенность;</w:t>
      </w:r>
    </w:p>
    <w:p w:rsidR="00F031D0" w:rsidRPr="00AC3977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C3977">
        <w:rPr>
          <w:rFonts w:ascii="Times New Roman" w:hAnsi="Times New Roman" w:cs="Times New Roman"/>
          <w:sz w:val="28"/>
          <w:szCs w:val="28"/>
        </w:rPr>
        <w:t xml:space="preserve">копия решения о назначении или об избрании либо приказа о </w:t>
      </w:r>
      <w:proofErr w:type="spellStart"/>
      <w:proofErr w:type="gramStart"/>
      <w:r w:rsidRPr="00AC3977">
        <w:rPr>
          <w:rFonts w:ascii="Times New Roman" w:hAnsi="Times New Roman" w:cs="Times New Roman"/>
          <w:sz w:val="28"/>
          <w:szCs w:val="28"/>
        </w:rPr>
        <w:t>наз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3977">
        <w:rPr>
          <w:rFonts w:ascii="Times New Roman" w:hAnsi="Times New Roman" w:cs="Times New Roman"/>
          <w:sz w:val="28"/>
          <w:szCs w:val="28"/>
        </w:rPr>
        <w:t>начении</w:t>
      </w:r>
      <w:proofErr w:type="spellEnd"/>
      <w:proofErr w:type="gramEnd"/>
      <w:r w:rsidRPr="00AC3977">
        <w:rPr>
          <w:rFonts w:ascii="Times New Roman" w:hAnsi="Times New Roman" w:cs="Times New Roman"/>
          <w:sz w:val="28"/>
          <w:szCs w:val="28"/>
        </w:rPr>
        <w:t xml:space="preserve"> физического лица на должность, в соответствии с которым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фи-зии</w:t>
      </w:r>
      <w:r w:rsidRPr="00AC3977">
        <w:rPr>
          <w:rFonts w:ascii="Times New Roman" w:hAnsi="Times New Roman" w:cs="Times New Roman"/>
          <w:sz w:val="28"/>
          <w:szCs w:val="28"/>
        </w:rPr>
        <w:t>ческое</w:t>
      </w:r>
      <w:proofErr w:type="spellEnd"/>
      <w:r w:rsidRPr="00AC3977">
        <w:rPr>
          <w:rFonts w:ascii="Times New Roman" w:hAnsi="Times New Roman" w:cs="Times New Roman"/>
          <w:sz w:val="28"/>
          <w:szCs w:val="28"/>
        </w:rPr>
        <w:t xml:space="preserve"> лицо обладает правом действовать от имени заявителя без </w:t>
      </w:r>
      <w:proofErr w:type="spellStart"/>
      <w:r w:rsidRPr="00AC3977">
        <w:rPr>
          <w:rFonts w:ascii="Times New Roman" w:hAnsi="Times New Roman" w:cs="Times New Roman"/>
          <w:sz w:val="28"/>
          <w:szCs w:val="28"/>
        </w:rPr>
        <w:t>дове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3977">
        <w:rPr>
          <w:rFonts w:ascii="Times New Roman" w:hAnsi="Times New Roman" w:cs="Times New Roman"/>
          <w:sz w:val="28"/>
          <w:szCs w:val="28"/>
        </w:rPr>
        <w:t>ренности</w:t>
      </w:r>
      <w:proofErr w:type="spellEnd"/>
      <w:r w:rsidRPr="00AC3977">
        <w:rPr>
          <w:rFonts w:ascii="Times New Roman" w:hAnsi="Times New Roman" w:cs="Times New Roman"/>
          <w:sz w:val="28"/>
          <w:szCs w:val="28"/>
        </w:rPr>
        <w:t>.</w:t>
      </w:r>
    </w:p>
    <w:p w:rsidR="00F031D0" w:rsidRPr="00AC3977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77">
        <w:rPr>
          <w:rFonts w:ascii="Times New Roman" w:hAnsi="Times New Roman" w:cs="Times New Roman"/>
          <w:sz w:val="28"/>
          <w:szCs w:val="28"/>
        </w:rPr>
        <w:t>В случае подачи заявителем жалобы в электронном виде, документы, предусмотренные подпунктами «1»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9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977">
        <w:rPr>
          <w:rFonts w:ascii="Times New Roman" w:hAnsi="Times New Roman" w:cs="Times New Roman"/>
          <w:sz w:val="28"/>
          <w:szCs w:val="28"/>
        </w:rPr>
        <w:t xml:space="preserve">«2»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AC3977">
        <w:rPr>
          <w:rFonts w:ascii="Times New Roman" w:hAnsi="Times New Roman" w:cs="Times New Roman"/>
          <w:sz w:val="28"/>
          <w:szCs w:val="28"/>
        </w:rPr>
        <w:t xml:space="preserve"> пункта 5 могут быть представлены в форме электронных документов, подписанных электронной подписью, вид которой предусмотрен законодательством Российской </w:t>
      </w:r>
      <w:proofErr w:type="spellStart"/>
      <w:proofErr w:type="gramStart"/>
      <w:r w:rsidRPr="00AC3977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3977"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 w:rsidRPr="00AC3977">
        <w:rPr>
          <w:rFonts w:ascii="Times New Roman" w:hAnsi="Times New Roman" w:cs="Times New Roman"/>
          <w:sz w:val="28"/>
          <w:szCs w:val="28"/>
        </w:rPr>
        <w:t xml:space="preserve">, при этом документ, удостоверяющий личность заявителя, не требуется. </w:t>
      </w:r>
    </w:p>
    <w:p w:rsidR="00F031D0" w:rsidRPr="00AC3977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397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031D0" w:rsidRPr="00EE5FBA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977">
        <w:rPr>
          <w:rFonts w:ascii="Times New Roman" w:hAnsi="Times New Roman" w:cs="Times New Roman"/>
          <w:sz w:val="28"/>
          <w:szCs w:val="28"/>
        </w:rPr>
        <w:t>наименование органа соцзащиты, фамилию, имя, отчество (при нал</w:t>
      </w:r>
      <w:r w:rsidRPr="00AC3977">
        <w:rPr>
          <w:rFonts w:ascii="Times New Roman" w:hAnsi="Times New Roman" w:cs="Times New Roman"/>
          <w:sz w:val="28"/>
          <w:szCs w:val="28"/>
        </w:rPr>
        <w:t>и</w:t>
      </w:r>
      <w:r w:rsidRPr="00AC3977">
        <w:rPr>
          <w:rFonts w:ascii="Times New Roman" w:hAnsi="Times New Roman" w:cs="Times New Roman"/>
          <w:sz w:val="28"/>
          <w:szCs w:val="28"/>
        </w:rPr>
        <w:t xml:space="preserve">чии) и должность должностного лица, муниципального служащего, </w:t>
      </w:r>
      <w:r w:rsidRPr="00EE5FBA">
        <w:rPr>
          <w:rFonts w:ascii="Times New Roman" w:hAnsi="Times New Roman" w:cs="Times New Roman"/>
          <w:sz w:val="28"/>
          <w:szCs w:val="28"/>
        </w:rPr>
        <w:t>зам</w:t>
      </w:r>
      <w:r w:rsidRPr="00EE5FBA">
        <w:rPr>
          <w:rFonts w:ascii="Times New Roman" w:hAnsi="Times New Roman" w:cs="Times New Roman"/>
          <w:sz w:val="28"/>
          <w:szCs w:val="28"/>
        </w:rPr>
        <w:t>е</w:t>
      </w:r>
      <w:r w:rsidRPr="00EE5FBA">
        <w:rPr>
          <w:rFonts w:ascii="Times New Roman" w:hAnsi="Times New Roman" w:cs="Times New Roman"/>
          <w:sz w:val="28"/>
          <w:szCs w:val="28"/>
        </w:rPr>
        <w:t>щающих должность в органе соцзащиты, решения и действия (бездействие) которых обжалуются;</w:t>
      </w:r>
      <w:proofErr w:type="gramEnd"/>
    </w:p>
    <w:p w:rsidR="00D8443B" w:rsidRPr="00005654" w:rsidRDefault="00D8443B" w:rsidP="00D84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4721"/>
      <w:proofErr w:type="gramStart"/>
      <w:r w:rsidRPr="00005654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(за исключением случая, когда жалоба подается способом, предусмотренным абзацем девятым настоящего пункта);</w:t>
      </w:r>
      <w:proofErr w:type="gramEnd"/>
    </w:p>
    <w:bookmarkEnd w:id="21"/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654">
        <w:rPr>
          <w:rFonts w:ascii="Times New Roman" w:hAnsi="Times New Roman" w:cs="Times New Roman"/>
          <w:sz w:val="28"/>
          <w:szCs w:val="28"/>
        </w:rPr>
        <w:t>сведения об обжалуемых решениях</w:t>
      </w:r>
      <w:r w:rsidRPr="009704E2">
        <w:rPr>
          <w:rFonts w:ascii="Times New Roman" w:hAnsi="Times New Roman" w:cs="Times New Roman"/>
          <w:sz w:val="28"/>
          <w:szCs w:val="28"/>
        </w:rPr>
        <w:t xml:space="preserve"> и действиях (бездействии) органа соцзащиты, его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3977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9704E2">
        <w:rPr>
          <w:rFonts w:ascii="Times New Roman" w:hAnsi="Times New Roman" w:cs="Times New Roman"/>
          <w:sz w:val="28"/>
          <w:szCs w:val="28"/>
        </w:rPr>
        <w:t>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 соцзащиты,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04E2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3977">
        <w:rPr>
          <w:rFonts w:ascii="Times New Roman" w:hAnsi="Times New Roman" w:cs="Times New Roman"/>
          <w:sz w:val="28"/>
          <w:szCs w:val="28"/>
        </w:rPr>
        <w:t>мун</w:t>
      </w:r>
      <w:r w:rsidRPr="00AC3977">
        <w:rPr>
          <w:rFonts w:ascii="Times New Roman" w:hAnsi="Times New Roman" w:cs="Times New Roman"/>
          <w:sz w:val="28"/>
          <w:szCs w:val="28"/>
        </w:rPr>
        <w:t>и</w:t>
      </w:r>
      <w:r w:rsidRPr="00AC3977">
        <w:rPr>
          <w:rFonts w:ascii="Times New Roman" w:hAnsi="Times New Roman" w:cs="Times New Roman"/>
          <w:sz w:val="28"/>
          <w:szCs w:val="28"/>
        </w:rPr>
        <w:t>ципального служащего</w:t>
      </w:r>
      <w:r w:rsidRPr="009704E2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031D0" w:rsidRPr="005F5E1F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1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5E1F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F031D0" w:rsidRPr="005F5E1F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1F">
        <w:rPr>
          <w:rFonts w:ascii="Times New Roman" w:hAnsi="Times New Roman" w:cs="Times New Roman"/>
          <w:sz w:val="28"/>
          <w:szCs w:val="28"/>
        </w:rPr>
        <w:t xml:space="preserve">При желании заявителя обжаловать действие или бездействие </w:t>
      </w:r>
      <w:proofErr w:type="spellStart"/>
      <w:r w:rsidRPr="005F5E1F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5E1F">
        <w:rPr>
          <w:rFonts w:ascii="Times New Roman" w:hAnsi="Times New Roman" w:cs="Times New Roman"/>
          <w:sz w:val="28"/>
          <w:szCs w:val="28"/>
        </w:rPr>
        <w:t>ностного</w:t>
      </w:r>
      <w:proofErr w:type="spellEnd"/>
      <w:r w:rsidRPr="005F5E1F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, муниципального служащего</w:t>
      </w:r>
      <w:r w:rsidRPr="005F5E1F">
        <w:rPr>
          <w:rFonts w:ascii="Times New Roman" w:hAnsi="Times New Roman" w:cs="Times New Roman"/>
          <w:sz w:val="28"/>
          <w:szCs w:val="28"/>
        </w:rPr>
        <w:t xml:space="preserve"> органа соцзащиты, </w:t>
      </w:r>
      <w:proofErr w:type="gramStart"/>
      <w:r w:rsidRPr="005F5E1F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5F5E1F">
        <w:rPr>
          <w:rFonts w:ascii="Times New Roman" w:hAnsi="Times New Roman" w:cs="Times New Roman"/>
          <w:sz w:val="28"/>
          <w:szCs w:val="28"/>
        </w:rPr>
        <w:t xml:space="preserve"> обязан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</w:p>
    <w:p w:rsidR="00F031D0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9704E2">
        <w:rPr>
          <w:sz w:val="28"/>
          <w:szCs w:val="28"/>
        </w:rPr>
        <w:t>Орган соцзащиты обеспечивает:</w:t>
      </w:r>
    </w:p>
    <w:p w:rsidR="00F031D0" w:rsidRPr="00546AB4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B4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</w:t>
      </w:r>
      <w:r w:rsidRPr="009704E2">
        <w:rPr>
          <w:rFonts w:ascii="Times New Roman" w:hAnsi="Times New Roman" w:cs="Times New Roman"/>
          <w:sz w:val="28"/>
          <w:szCs w:val="28"/>
        </w:rPr>
        <w:t>т</w:t>
      </w:r>
      <w:r w:rsidRPr="009704E2">
        <w:rPr>
          <w:rFonts w:ascii="Times New Roman" w:hAnsi="Times New Roman" w:cs="Times New Roman"/>
          <w:sz w:val="28"/>
          <w:szCs w:val="28"/>
        </w:rPr>
        <w:t>вий (бездействия) органа соцзащиты, его должностных лиц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Pr="009704E2">
        <w:rPr>
          <w:rFonts w:ascii="Times New Roman" w:hAnsi="Times New Roman" w:cs="Times New Roman"/>
          <w:sz w:val="28"/>
          <w:szCs w:val="28"/>
        </w:rPr>
        <w:t xml:space="preserve">  посредством размещения информации на стендах в местах пр</w:t>
      </w:r>
      <w:r w:rsidRPr="009704E2">
        <w:rPr>
          <w:rFonts w:ascii="Times New Roman" w:hAnsi="Times New Roman" w:cs="Times New Roman"/>
          <w:sz w:val="28"/>
          <w:szCs w:val="28"/>
        </w:rPr>
        <w:t>е</w:t>
      </w:r>
      <w:r w:rsidRPr="009704E2">
        <w:rPr>
          <w:rFonts w:ascii="Times New Roman" w:hAnsi="Times New Roman" w:cs="Times New Roman"/>
          <w:sz w:val="28"/>
          <w:szCs w:val="28"/>
        </w:rPr>
        <w:lastRenderedPageBreak/>
        <w:t xml:space="preserve">доставления государственных услуг, </w:t>
      </w:r>
      <w:r>
        <w:rPr>
          <w:rFonts w:ascii="Times New Roman" w:hAnsi="Times New Roman" w:cs="Times New Roman"/>
          <w:sz w:val="28"/>
          <w:szCs w:val="28"/>
        </w:rPr>
        <w:t>на официальном сайте,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704E2">
        <w:rPr>
          <w:rFonts w:ascii="Times New Roman" w:hAnsi="Times New Roman" w:cs="Times New Roman"/>
          <w:sz w:val="28"/>
          <w:szCs w:val="28"/>
        </w:rPr>
        <w:t>едином по</w:t>
      </w:r>
      <w:r w:rsidRPr="009704E2">
        <w:rPr>
          <w:rFonts w:ascii="Times New Roman" w:hAnsi="Times New Roman" w:cs="Times New Roman"/>
          <w:sz w:val="28"/>
          <w:szCs w:val="28"/>
        </w:rPr>
        <w:t>р</w:t>
      </w:r>
      <w:r w:rsidRPr="009704E2">
        <w:rPr>
          <w:rFonts w:ascii="Times New Roman" w:hAnsi="Times New Roman" w:cs="Times New Roman"/>
          <w:sz w:val="28"/>
          <w:szCs w:val="28"/>
        </w:rPr>
        <w:t>тале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704E2">
        <w:rPr>
          <w:rFonts w:ascii="Times New Roman" w:hAnsi="Times New Roman" w:cs="Times New Roman"/>
          <w:sz w:val="28"/>
          <w:szCs w:val="28"/>
        </w:rPr>
        <w:t>региональном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04E2">
        <w:rPr>
          <w:rFonts w:ascii="Times New Roman" w:hAnsi="Times New Roman" w:cs="Times New Roman"/>
          <w:sz w:val="28"/>
          <w:szCs w:val="28"/>
        </w:rPr>
        <w:t>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</w:t>
      </w:r>
      <w:r w:rsidRPr="009704E2">
        <w:rPr>
          <w:rFonts w:ascii="Times New Roman" w:hAnsi="Times New Roman" w:cs="Times New Roman"/>
          <w:sz w:val="28"/>
          <w:szCs w:val="28"/>
        </w:rPr>
        <w:t>т</w:t>
      </w:r>
      <w:r w:rsidRPr="009704E2">
        <w:rPr>
          <w:rFonts w:ascii="Times New Roman" w:hAnsi="Times New Roman" w:cs="Times New Roman"/>
          <w:sz w:val="28"/>
          <w:szCs w:val="28"/>
        </w:rPr>
        <w:t>вий (бездействия) органа соцзащиты, его должностных лиц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Pr="009704E2">
        <w:rPr>
          <w:rFonts w:ascii="Times New Roman" w:hAnsi="Times New Roman" w:cs="Times New Roman"/>
          <w:sz w:val="28"/>
          <w:szCs w:val="28"/>
        </w:rPr>
        <w:t>, в том числе по телефону, элект</w:t>
      </w:r>
      <w:r>
        <w:rPr>
          <w:rFonts w:ascii="Times New Roman" w:hAnsi="Times New Roman" w:cs="Times New Roman"/>
          <w:sz w:val="28"/>
          <w:szCs w:val="28"/>
        </w:rPr>
        <w:t>ронной почте, при личном приеме;</w:t>
      </w:r>
    </w:p>
    <w:p w:rsidR="00F031D0" w:rsidRPr="00546AB4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B4">
        <w:rPr>
          <w:rFonts w:ascii="Times New Roman" w:hAnsi="Times New Roman" w:cs="Times New Roman"/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04E2">
        <w:rPr>
          <w:rFonts w:ascii="Times New Roman" w:hAnsi="Times New Roman" w:cs="Times New Roman"/>
          <w:sz w:val="28"/>
          <w:szCs w:val="28"/>
        </w:rPr>
        <w:t>. Жалобы на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>,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служащих</w:t>
      </w:r>
      <w:r w:rsidRPr="009704E2">
        <w:rPr>
          <w:rFonts w:ascii="Times New Roman" w:hAnsi="Times New Roman" w:cs="Times New Roman"/>
          <w:sz w:val="28"/>
          <w:szCs w:val="28"/>
        </w:rPr>
        <w:t xml:space="preserve"> органа соцзащиты </w:t>
      </w:r>
      <w:r>
        <w:rPr>
          <w:rFonts w:ascii="Times New Roman" w:hAnsi="Times New Roman" w:cs="Times New Roman"/>
          <w:sz w:val="28"/>
          <w:szCs w:val="28"/>
        </w:rPr>
        <w:t>подаются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руководителю органа соцзащ</w:t>
      </w:r>
      <w:r w:rsidRPr="009704E2">
        <w:rPr>
          <w:rFonts w:ascii="Times New Roman" w:hAnsi="Times New Roman" w:cs="Times New Roman"/>
          <w:sz w:val="28"/>
          <w:szCs w:val="28"/>
        </w:rPr>
        <w:t>и</w:t>
      </w:r>
      <w:r w:rsidRPr="009704E2">
        <w:rPr>
          <w:rFonts w:ascii="Times New Roman" w:hAnsi="Times New Roman" w:cs="Times New Roman"/>
          <w:sz w:val="28"/>
          <w:szCs w:val="28"/>
        </w:rPr>
        <w:t>ты</w:t>
      </w:r>
      <w:r w:rsidR="002A326F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</w:t>
      </w:r>
      <w:r w:rsidRPr="009704E2">
        <w:rPr>
          <w:rFonts w:ascii="Times New Roman" w:hAnsi="Times New Roman" w:cs="Times New Roman"/>
          <w:sz w:val="28"/>
          <w:szCs w:val="28"/>
        </w:rPr>
        <w:t>.</w:t>
      </w:r>
    </w:p>
    <w:p w:rsidR="002A326F" w:rsidRPr="002A326F" w:rsidRDefault="002A326F" w:rsidP="002A326F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</w:t>
      </w:r>
      <w:r w:rsidRPr="002A326F">
        <w:rPr>
          <w:spacing w:val="2"/>
          <w:sz w:val="28"/>
          <w:szCs w:val="28"/>
        </w:rPr>
        <w:t>Жалоба  на  действия  (бездействие) должностных  лиц, работников МФЦ, а</w:t>
      </w:r>
      <w:r>
        <w:rPr>
          <w:spacing w:val="2"/>
          <w:sz w:val="28"/>
          <w:szCs w:val="28"/>
        </w:rPr>
        <w:t xml:space="preserve"> так</w:t>
      </w:r>
      <w:r w:rsidRPr="002A326F">
        <w:rPr>
          <w:spacing w:val="2"/>
          <w:sz w:val="28"/>
          <w:szCs w:val="28"/>
        </w:rPr>
        <w:t>же  на  организации,  указанные в части 1</w:t>
      </w:r>
      <w:r>
        <w:rPr>
          <w:spacing w:val="2"/>
          <w:sz w:val="28"/>
          <w:szCs w:val="28"/>
          <w:vertAlign w:val="superscript"/>
        </w:rPr>
        <w:t>1</w:t>
      </w:r>
      <w:r w:rsidRPr="002A326F">
        <w:rPr>
          <w:spacing w:val="2"/>
          <w:sz w:val="28"/>
          <w:szCs w:val="28"/>
        </w:rPr>
        <w:t xml:space="preserve">  статьи 16 Федерал</w:t>
      </w:r>
      <w:r w:rsidRPr="002A326F">
        <w:rPr>
          <w:spacing w:val="2"/>
          <w:sz w:val="28"/>
          <w:szCs w:val="28"/>
        </w:rPr>
        <w:t>ь</w:t>
      </w:r>
      <w:r w:rsidRPr="002A326F">
        <w:rPr>
          <w:spacing w:val="2"/>
          <w:sz w:val="28"/>
          <w:szCs w:val="28"/>
        </w:rPr>
        <w:t>ного закона</w:t>
      </w:r>
      <w:r>
        <w:rPr>
          <w:spacing w:val="2"/>
          <w:sz w:val="28"/>
          <w:szCs w:val="28"/>
        </w:rPr>
        <w:t xml:space="preserve"> </w:t>
      </w:r>
      <w:r w:rsidRPr="002A326F">
        <w:rPr>
          <w:spacing w:val="2"/>
          <w:sz w:val="28"/>
          <w:szCs w:val="28"/>
        </w:rPr>
        <w:t>"Об организации предоставления государственных и муниц</w:t>
      </w:r>
      <w:r w:rsidRPr="002A326F">
        <w:rPr>
          <w:spacing w:val="2"/>
          <w:sz w:val="28"/>
          <w:szCs w:val="28"/>
        </w:rPr>
        <w:t>и</w:t>
      </w:r>
      <w:r w:rsidRPr="002A326F">
        <w:rPr>
          <w:spacing w:val="2"/>
          <w:sz w:val="28"/>
          <w:szCs w:val="28"/>
        </w:rPr>
        <w:t>пальных услуг", и их</w:t>
      </w:r>
      <w:r>
        <w:rPr>
          <w:spacing w:val="2"/>
          <w:sz w:val="28"/>
          <w:szCs w:val="28"/>
        </w:rPr>
        <w:t xml:space="preserve"> </w:t>
      </w:r>
      <w:r w:rsidRPr="002A326F">
        <w:rPr>
          <w:spacing w:val="2"/>
          <w:sz w:val="28"/>
          <w:szCs w:val="28"/>
        </w:rPr>
        <w:t>работников   подаются   руководителю  МФЦ,  учас</w:t>
      </w:r>
      <w:r w:rsidRPr="002A326F">
        <w:rPr>
          <w:spacing w:val="2"/>
          <w:sz w:val="28"/>
          <w:szCs w:val="28"/>
        </w:rPr>
        <w:t>т</w:t>
      </w:r>
      <w:r w:rsidRPr="002A326F">
        <w:rPr>
          <w:spacing w:val="2"/>
          <w:sz w:val="28"/>
          <w:szCs w:val="28"/>
        </w:rPr>
        <w:t>вующего  в  предоста</w:t>
      </w:r>
      <w:r w:rsidRPr="002A326F">
        <w:rPr>
          <w:spacing w:val="2"/>
          <w:sz w:val="28"/>
          <w:szCs w:val="28"/>
        </w:rPr>
        <w:t>в</w:t>
      </w:r>
      <w:r w:rsidRPr="002A326F">
        <w:rPr>
          <w:spacing w:val="2"/>
          <w:sz w:val="28"/>
          <w:szCs w:val="28"/>
        </w:rPr>
        <w:t>лении</w:t>
      </w:r>
      <w:r>
        <w:rPr>
          <w:spacing w:val="2"/>
          <w:sz w:val="28"/>
          <w:szCs w:val="28"/>
        </w:rPr>
        <w:t xml:space="preserve"> </w:t>
      </w:r>
      <w:r w:rsidRPr="002A326F">
        <w:rPr>
          <w:spacing w:val="2"/>
          <w:sz w:val="28"/>
          <w:szCs w:val="28"/>
        </w:rPr>
        <w:t>государственной услуги.</w:t>
      </w:r>
    </w:p>
    <w:p w:rsidR="002A326F" w:rsidRPr="002A326F" w:rsidRDefault="002A326F" w:rsidP="002A326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326F">
        <w:rPr>
          <w:spacing w:val="2"/>
          <w:sz w:val="28"/>
          <w:szCs w:val="28"/>
        </w:rPr>
        <w:t>Жалоба на решения руководителя органа соцзащиты, предоставля</w:t>
      </w:r>
      <w:r w:rsidRPr="002A326F">
        <w:rPr>
          <w:spacing w:val="2"/>
          <w:sz w:val="28"/>
          <w:szCs w:val="28"/>
        </w:rPr>
        <w:t>ю</w:t>
      </w:r>
      <w:r w:rsidRPr="002A326F">
        <w:rPr>
          <w:spacing w:val="2"/>
          <w:sz w:val="28"/>
          <w:szCs w:val="28"/>
        </w:rPr>
        <w:t>щего государственную услугу, руководителя МФЦ, участвующего в предо</w:t>
      </w:r>
      <w:r w:rsidRPr="002A326F">
        <w:rPr>
          <w:spacing w:val="2"/>
          <w:sz w:val="28"/>
          <w:szCs w:val="28"/>
        </w:rPr>
        <w:t>с</w:t>
      </w:r>
      <w:r w:rsidRPr="002A326F">
        <w:rPr>
          <w:spacing w:val="2"/>
          <w:sz w:val="28"/>
          <w:szCs w:val="28"/>
        </w:rPr>
        <w:t>тавлении государственной услуги, подаются в орган местного самоуправл</w:t>
      </w:r>
      <w:r w:rsidRPr="002A326F">
        <w:rPr>
          <w:spacing w:val="2"/>
          <w:sz w:val="28"/>
          <w:szCs w:val="28"/>
        </w:rPr>
        <w:t>е</w:t>
      </w:r>
      <w:r w:rsidRPr="002A326F">
        <w:rPr>
          <w:spacing w:val="2"/>
          <w:sz w:val="28"/>
          <w:szCs w:val="28"/>
        </w:rPr>
        <w:t>ния муниципального образования Ставропольского края.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9704E2">
        <w:rPr>
          <w:rFonts w:ascii="Times New Roman" w:hAnsi="Times New Roman" w:cs="Times New Roman"/>
          <w:sz w:val="28"/>
          <w:szCs w:val="28"/>
        </w:rPr>
        <w:t>. Жалоба, поступившая в орган соцзащиты, подлежит регистрации не позднее следующего рабочего дня со дня ее поступления. Жалобе пр</w:t>
      </w:r>
      <w:r w:rsidRPr="009704E2">
        <w:rPr>
          <w:rFonts w:ascii="Times New Roman" w:hAnsi="Times New Roman" w:cs="Times New Roman"/>
          <w:sz w:val="28"/>
          <w:szCs w:val="28"/>
        </w:rPr>
        <w:t>и</w:t>
      </w:r>
      <w:r w:rsidRPr="009704E2">
        <w:rPr>
          <w:rFonts w:ascii="Times New Roman" w:hAnsi="Times New Roman" w:cs="Times New Roman"/>
          <w:sz w:val="28"/>
          <w:szCs w:val="28"/>
        </w:rPr>
        <w:t>сваивается регистрационный номер в журнале учета жалоб на решения и действия (бездействия) органа соцзащиты, его должностных лиц</w:t>
      </w:r>
      <w:r>
        <w:rPr>
          <w:rFonts w:ascii="Times New Roman" w:hAnsi="Times New Roman" w:cs="Times New Roman"/>
          <w:sz w:val="28"/>
          <w:szCs w:val="28"/>
        </w:rPr>
        <w:t>,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служащих</w:t>
      </w:r>
      <w:r w:rsidRPr="009704E2">
        <w:rPr>
          <w:rFonts w:ascii="Times New Roman" w:hAnsi="Times New Roman" w:cs="Times New Roman"/>
          <w:sz w:val="28"/>
          <w:szCs w:val="28"/>
        </w:rPr>
        <w:t xml:space="preserve">. Форма и порядок ведения журнала определяется органом соцзащиты. </w:t>
      </w:r>
      <w:proofErr w:type="gramStart"/>
      <w:r w:rsidRPr="009704E2">
        <w:rPr>
          <w:rFonts w:ascii="Times New Roman" w:hAnsi="Times New Roman" w:cs="Times New Roman"/>
          <w:sz w:val="28"/>
          <w:szCs w:val="28"/>
        </w:rPr>
        <w:t xml:space="preserve">Жалоба рассматривается должностным лицом органа соцзащиты, наделенным полномочиями по рассмотрению жалоб, в течение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9704E2">
        <w:rPr>
          <w:rFonts w:ascii="Times New Roman" w:hAnsi="Times New Roman" w:cs="Times New Roman"/>
          <w:sz w:val="28"/>
          <w:szCs w:val="28"/>
        </w:rPr>
        <w:t xml:space="preserve">рабочих дней со дня ее регистрации, если более короткие сроки рассмотрения жалобы не установлены органом соцзащиты, а в случае обжалования отказа органа соцзащиты,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04E2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муниципального служащего </w:t>
      </w:r>
      <w:r w:rsidRPr="009704E2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заявителем нарушения</w:t>
      </w:r>
      <w:proofErr w:type="gramEnd"/>
      <w:r w:rsidRPr="009704E2">
        <w:rPr>
          <w:rFonts w:ascii="Times New Roman" w:hAnsi="Times New Roman" w:cs="Times New Roman"/>
          <w:sz w:val="28"/>
          <w:szCs w:val="28"/>
        </w:rPr>
        <w:t xml:space="preserve"> установленного срока т</w:t>
      </w:r>
      <w:r w:rsidRPr="009704E2">
        <w:rPr>
          <w:rFonts w:ascii="Times New Roman" w:hAnsi="Times New Roman" w:cs="Times New Roman"/>
          <w:sz w:val="28"/>
          <w:szCs w:val="28"/>
        </w:rPr>
        <w:t>а</w:t>
      </w:r>
      <w:r w:rsidRPr="009704E2">
        <w:rPr>
          <w:rFonts w:ascii="Times New Roman" w:hAnsi="Times New Roman" w:cs="Times New Roman"/>
          <w:sz w:val="28"/>
          <w:szCs w:val="28"/>
        </w:rPr>
        <w:t xml:space="preserve">ких исправлений – в течение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704E2">
        <w:rPr>
          <w:rFonts w:ascii="Times New Roman" w:hAnsi="Times New Roman" w:cs="Times New Roman"/>
          <w:sz w:val="28"/>
          <w:szCs w:val="28"/>
        </w:rPr>
        <w:t xml:space="preserve">рабочих дней со дня ее регистрации. </w:t>
      </w: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В случае если принятие решения по жалобе заявителя не входит в ко</w:t>
      </w:r>
      <w:r w:rsidRPr="009704E2">
        <w:rPr>
          <w:rFonts w:ascii="Times New Roman" w:hAnsi="Times New Roman" w:cs="Times New Roman"/>
          <w:sz w:val="28"/>
          <w:szCs w:val="28"/>
        </w:rPr>
        <w:t>м</w:t>
      </w:r>
      <w:r w:rsidRPr="009704E2">
        <w:rPr>
          <w:rFonts w:ascii="Times New Roman" w:hAnsi="Times New Roman" w:cs="Times New Roman"/>
          <w:sz w:val="28"/>
          <w:szCs w:val="28"/>
        </w:rPr>
        <w:t xml:space="preserve">петенцию органа соцзащиты,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04E2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жалобы орган соцзащиты направляет ее в уполномоченный на рассмотрение орган и информирует заявителя о перенаправлении жалобы в письменной форме. </w:t>
      </w: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9704E2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 соцзащиты принимает одно из следующих решений:</w:t>
      </w: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удовлетворяет жалобу;</w:t>
      </w: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При удовлетворении жалобы орган соцзащиты принимает исчерп</w:t>
      </w:r>
      <w:r w:rsidRPr="009704E2">
        <w:rPr>
          <w:rFonts w:ascii="Times New Roman" w:hAnsi="Times New Roman" w:cs="Times New Roman"/>
          <w:sz w:val="28"/>
          <w:szCs w:val="28"/>
        </w:rPr>
        <w:t>ы</w:t>
      </w:r>
      <w:r w:rsidRPr="009704E2">
        <w:rPr>
          <w:rFonts w:ascii="Times New Roman" w:hAnsi="Times New Roman" w:cs="Times New Roman"/>
          <w:sz w:val="28"/>
          <w:szCs w:val="28"/>
        </w:rPr>
        <w:t>вающие меры по устранению выявленных нарушений, в том числе по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704E2">
        <w:rPr>
          <w:rFonts w:ascii="Times New Roman" w:hAnsi="Times New Roman" w:cs="Times New Roman"/>
          <w:sz w:val="28"/>
          <w:szCs w:val="28"/>
        </w:rPr>
        <w:t xml:space="preserve">даче </w:t>
      </w:r>
      <w:r w:rsidRPr="009704E2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результата государственной услуги,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4E2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решения.</w:t>
      </w:r>
    </w:p>
    <w:p w:rsidR="00F031D0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или, по желанию заявителя, в электронной форме напра</w:t>
      </w:r>
      <w:r w:rsidRPr="009704E2">
        <w:rPr>
          <w:rFonts w:ascii="Times New Roman" w:hAnsi="Times New Roman" w:cs="Times New Roman"/>
          <w:sz w:val="28"/>
          <w:szCs w:val="28"/>
        </w:rPr>
        <w:t>в</w:t>
      </w:r>
      <w:r w:rsidRPr="009704E2">
        <w:rPr>
          <w:rFonts w:ascii="Times New Roman" w:hAnsi="Times New Roman" w:cs="Times New Roman"/>
          <w:sz w:val="28"/>
          <w:szCs w:val="28"/>
        </w:rPr>
        <w:t>ляется мотивированный ответ о результатах рассмотрения жалобы.</w:t>
      </w:r>
    </w:p>
    <w:p w:rsidR="00760F61" w:rsidRPr="00005654" w:rsidRDefault="00760F61" w:rsidP="00760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8410"/>
      <w:r w:rsidRPr="00005654">
        <w:rPr>
          <w:rFonts w:ascii="Times New Roman" w:hAnsi="Times New Roman" w:cs="Times New Roman"/>
          <w:sz w:val="28"/>
          <w:szCs w:val="28"/>
        </w:rPr>
        <w:t>В случае если жалоба была подана способом, предусмотренным абзацем девятым пункта 5.4, ответ о результатах рассмотрения жалобы направляется посредством использования системы досудебного обжалования.</w:t>
      </w:r>
    </w:p>
    <w:bookmarkEnd w:id="22"/>
    <w:p w:rsidR="00F031D0" w:rsidRPr="00005654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654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4E2">
        <w:rPr>
          <w:rFonts w:ascii="Times New Roman" w:hAnsi="Times New Roman" w:cs="Times New Roman"/>
          <w:sz w:val="28"/>
          <w:szCs w:val="28"/>
        </w:rPr>
        <w:t>наименование органа соцзащиты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04E2">
        <w:rPr>
          <w:rFonts w:ascii="Times New Roman" w:hAnsi="Times New Roman" w:cs="Times New Roman"/>
          <w:sz w:val="28"/>
          <w:szCs w:val="28"/>
        </w:rPr>
        <w:t xml:space="preserve"> должность,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704E2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hAnsi="Times New Roman" w:cs="Times New Roman"/>
          <w:sz w:val="28"/>
          <w:szCs w:val="28"/>
        </w:rPr>
        <w:t>, муниципального служащего</w:t>
      </w:r>
      <w:r w:rsidRPr="009704E2">
        <w:rPr>
          <w:rFonts w:ascii="Times New Roman" w:hAnsi="Times New Roman" w:cs="Times New Roman"/>
          <w:sz w:val="28"/>
          <w:szCs w:val="28"/>
        </w:rPr>
        <w:t xml:space="preserve"> органа со</w:t>
      </w:r>
      <w:r w:rsidRPr="009704E2">
        <w:rPr>
          <w:rFonts w:ascii="Times New Roman" w:hAnsi="Times New Roman" w:cs="Times New Roman"/>
          <w:sz w:val="28"/>
          <w:szCs w:val="28"/>
        </w:rPr>
        <w:t>ц</w:t>
      </w:r>
      <w:r w:rsidRPr="009704E2">
        <w:rPr>
          <w:rFonts w:ascii="Times New Roman" w:hAnsi="Times New Roman" w:cs="Times New Roman"/>
          <w:sz w:val="28"/>
          <w:szCs w:val="28"/>
        </w:rPr>
        <w:t>защиты, принявшего решение по жалобе;</w:t>
      </w:r>
      <w:proofErr w:type="gramEnd"/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</w:t>
      </w:r>
      <w:r w:rsidRPr="009704E2">
        <w:rPr>
          <w:rFonts w:ascii="Times New Roman" w:hAnsi="Times New Roman" w:cs="Times New Roman"/>
          <w:sz w:val="28"/>
          <w:szCs w:val="28"/>
        </w:rPr>
        <w:t>т</w:t>
      </w:r>
      <w:r w:rsidRPr="009704E2">
        <w:rPr>
          <w:rFonts w:ascii="Times New Roman" w:hAnsi="Times New Roman" w:cs="Times New Roman"/>
          <w:sz w:val="28"/>
          <w:szCs w:val="28"/>
        </w:rPr>
        <w:t>ном лице</w:t>
      </w:r>
      <w:r>
        <w:rPr>
          <w:rFonts w:ascii="Times New Roman" w:hAnsi="Times New Roman" w:cs="Times New Roman"/>
          <w:sz w:val="28"/>
          <w:szCs w:val="28"/>
        </w:rPr>
        <w:t>, муниципальном служащем</w:t>
      </w:r>
      <w:r w:rsidRPr="009704E2">
        <w:rPr>
          <w:rFonts w:ascii="Times New Roman" w:hAnsi="Times New Roman" w:cs="Times New Roman"/>
          <w:sz w:val="28"/>
          <w:szCs w:val="28"/>
        </w:rPr>
        <w:t xml:space="preserve"> органа соцзащиты, решение или дейс</w:t>
      </w:r>
      <w:r w:rsidRPr="009704E2">
        <w:rPr>
          <w:rFonts w:ascii="Times New Roman" w:hAnsi="Times New Roman" w:cs="Times New Roman"/>
          <w:sz w:val="28"/>
          <w:szCs w:val="28"/>
        </w:rPr>
        <w:t>т</w:t>
      </w:r>
      <w:r w:rsidRPr="009704E2">
        <w:rPr>
          <w:rFonts w:ascii="Times New Roman" w:hAnsi="Times New Roman" w:cs="Times New Roman"/>
          <w:sz w:val="28"/>
          <w:szCs w:val="28"/>
        </w:rPr>
        <w:t>вие (бездействие) которого обжалуется;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704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04E2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– сроки устранения в</w:t>
      </w:r>
      <w:r w:rsidRPr="009704E2">
        <w:rPr>
          <w:rFonts w:ascii="Times New Roman" w:hAnsi="Times New Roman" w:cs="Times New Roman"/>
          <w:sz w:val="28"/>
          <w:szCs w:val="28"/>
        </w:rPr>
        <w:t>ы</w:t>
      </w:r>
      <w:r w:rsidRPr="009704E2">
        <w:rPr>
          <w:rFonts w:ascii="Times New Roman" w:hAnsi="Times New Roman" w:cs="Times New Roman"/>
          <w:sz w:val="28"/>
          <w:szCs w:val="28"/>
        </w:rPr>
        <w:t>явленных нарушений, в том числе срок предоставления результата государс</w:t>
      </w:r>
      <w:r w:rsidRPr="009704E2">
        <w:rPr>
          <w:rFonts w:ascii="Times New Roman" w:hAnsi="Times New Roman" w:cs="Times New Roman"/>
          <w:sz w:val="28"/>
          <w:szCs w:val="28"/>
        </w:rPr>
        <w:t>т</w:t>
      </w:r>
      <w:r w:rsidRPr="009704E2">
        <w:rPr>
          <w:rFonts w:ascii="Times New Roman" w:hAnsi="Times New Roman" w:cs="Times New Roman"/>
          <w:sz w:val="28"/>
          <w:szCs w:val="28"/>
        </w:rPr>
        <w:t>венной услуги;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</w:t>
      </w:r>
      <w:r w:rsidRPr="009704E2">
        <w:rPr>
          <w:rFonts w:ascii="Times New Roman" w:hAnsi="Times New Roman" w:cs="Times New Roman"/>
          <w:sz w:val="28"/>
          <w:szCs w:val="28"/>
        </w:rPr>
        <w:t>о</w:t>
      </w:r>
      <w:r w:rsidRPr="009704E2">
        <w:rPr>
          <w:rFonts w:ascii="Times New Roman" w:hAnsi="Times New Roman" w:cs="Times New Roman"/>
          <w:sz w:val="28"/>
          <w:szCs w:val="28"/>
        </w:rPr>
        <w:t>ченным на рассмотрение жалобы должностным лицом органа соцзащиты.</w:t>
      </w: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04E2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9704E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704E2">
        <w:rPr>
          <w:rFonts w:ascii="Times New Roman" w:hAnsi="Times New Roman" w:cs="Times New Roman"/>
          <w:sz w:val="28"/>
          <w:szCs w:val="28"/>
        </w:rPr>
        <w:t xml:space="preserve"> или призн</w:t>
      </w:r>
      <w:r w:rsidRPr="009704E2">
        <w:rPr>
          <w:rFonts w:ascii="Times New Roman" w:hAnsi="Times New Roman" w:cs="Times New Roman"/>
          <w:sz w:val="28"/>
          <w:szCs w:val="28"/>
        </w:rPr>
        <w:t>а</w:t>
      </w:r>
      <w:r w:rsidRPr="009704E2">
        <w:rPr>
          <w:rFonts w:ascii="Times New Roman" w:hAnsi="Times New Roman" w:cs="Times New Roman"/>
          <w:sz w:val="28"/>
          <w:szCs w:val="28"/>
        </w:rPr>
        <w:t>ков состава преступления должностное лицо органа соцзащиты, наделенное полномочиями по рассмотрению жалоб, незамедлительно направляет име</w:t>
      </w:r>
      <w:r w:rsidRPr="009704E2">
        <w:rPr>
          <w:rFonts w:ascii="Times New Roman" w:hAnsi="Times New Roman" w:cs="Times New Roman"/>
          <w:sz w:val="28"/>
          <w:szCs w:val="28"/>
        </w:rPr>
        <w:t>ю</w:t>
      </w:r>
      <w:r w:rsidRPr="009704E2">
        <w:rPr>
          <w:rFonts w:ascii="Times New Roman" w:hAnsi="Times New Roman" w:cs="Times New Roman"/>
          <w:sz w:val="28"/>
          <w:szCs w:val="28"/>
        </w:rPr>
        <w:t>щиеся материалы в органы прокуратуры.</w:t>
      </w:r>
    </w:p>
    <w:p w:rsidR="00F031D0" w:rsidRDefault="00F031D0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321B2F" w:rsidRDefault="00321B2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321B2F" w:rsidRDefault="00321B2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321B2F" w:rsidRDefault="00321B2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933CF" w:rsidRDefault="000933C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933CF" w:rsidRDefault="000933C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933CF" w:rsidRDefault="000933C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933CF" w:rsidRDefault="000933C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933CF" w:rsidRDefault="000933C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933CF" w:rsidRDefault="000933C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933CF" w:rsidRDefault="000933C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933CF" w:rsidRDefault="000933C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933CF" w:rsidRDefault="000933C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933CF" w:rsidRDefault="000933C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933CF" w:rsidRDefault="000933C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321B2F" w:rsidRDefault="00321B2F" w:rsidP="00321B2F">
      <w:pPr>
        <w:pStyle w:val="ConsPlusNormal"/>
        <w:spacing w:line="240" w:lineRule="exact"/>
        <w:ind w:left="4825" w:hanging="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1B2F" w:rsidRPr="0084598E" w:rsidRDefault="00321B2F" w:rsidP="00321B2F">
      <w:pPr>
        <w:pStyle w:val="ConsPlusNormal"/>
        <w:spacing w:line="240" w:lineRule="exact"/>
        <w:ind w:left="4825" w:hanging="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21B2F" w:rsidRDefault="00321B2F" w:rsidP="00321B2F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к административному регламенту предо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с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управлением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и соци</w:t>
      </w:r>
      <w:r>
        <w:rPr>
          <w:rFonts w:ascii="Times New Roman" w:hAnsi="Times New Roman" w:cs="Times New Roman"/>
          <w:b w:val="0"/>
          <w:sz w:val="24"/>
          <w:szCs w:val="24"/>
        </w:rPr>
        <w:t>альной защиты насе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ления адми</w:t>
      </w:r>
      <w:r>
        <w:rPr>
          <w:rFonts w:ascii="Times New Roman" w:hAnsi="Times New Roman" w:cs="Times New Roman"/>
          <w:b w:val="0"/>
          <w:sz w:val="24"/>
          <w:szCs w:val="24"/>
        </w:rPr>
        <w:t>нистрации Граче</w:t>
      </w:r>
      <w:r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>ского муниципаль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ного района Ставропол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ского края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чение и выплата ежемесячной денежной выплат</w:t>
      </w:r>
      <w:r>
        <w:rPr>
          <w:rFonts w:ascii="Times New Roman" w:hAnsi="Times New Roman" w:cs="Times New Roman"/>
          <w:b w:val="0"/>
          <w:sz w:val="24"/>
          <w:szCs w:val="24"/>
        </w:rPr>
        <w:t>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sz w:val="24"/>
          <w:szCs w:val="24"/>
        </w:rPr>
        <w:t>ающимся в поддержке сем</w:t>
      </w:r>
      <w:r>
        <w:rPr>
          <w:rFonts w:ascii="Times New Roman" w:hAnsi="Times New Roman" w:cs="Times New Roman"/>
          <w:b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21B2F" w:rsidRDefault="00321B2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321B2F" w:rsidRDefault="00321B2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321B2F" w:rsidRDefault="00321B2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321B2F" w:rsidRDefault="00321B2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2B63FB">
        <w:rPr>
          <w:rFonts w:cs="Times New Roman"/>
          <w:sz w:val="28"/>
          <w:szCs w:val="28"/>
        </w:rPr>
        <w:t>Блок-схема</w:t>
      </w:r>
      <w:r>
        <w:rPr>
          <w:rFonts w:cs="Times New Roman"/>
          <w:sz w:val="28"/>
          <w:szCs w:val="28"/>
        </w:rPr>
        <w:t xml:space="preserve"> назначения и выплаты</w:t>
      </w:r>
      <w:r w:rsidRPr="002B63FB">
        <w:rPr>
          <w:rFonts w:cs="Times New Roman"/>
          <w:sz w:val="28"/>
          <w:szCs w:val="28"/>
        </w:rPr>
        <w:t xml:space="preserve"> ежемесячно</w:t>
      </w:r>
      <w:r>
        <w:rPr>
          <w:rFonts w:cs="Times New Roman"/>
          <w:sz w:val="28"/>
          <w:szCs w:val="28"/>
        </w:rPr>
        <w:t>й денежной выплаты</w:t>
      </w:r>
    </w:p>
    <w:p w:rsidR="00321B2F" w:rsidRDefault="00321B2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321B2F" w:rsidRPr="00A2532C" w:rsidRDefault="00321B2F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F031D0" w:rsidRPr="00A2532C" w:rsidRDefault="007D1530" w:rsidP="00321B2F">
      <w:pPr>
        <w:suppressAutoHyphens w:val="0"/>
        <w:autoSpaceDE w:val="0"/>
        <w:ind w:left="-1134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403.5pt">
            <v:imagedata r:id="rId34" o:title=""/>
          </v:shape>
        </w:pict>
      </w:r>
    </w:p>
    <w:p w:rsidR="00F031D0" w:rsidRDefault="00F031D0" w:rsidP="0091472A">
      <w:pPr>
        <w:suppressAutoHyphens w:val="0"/>
        <w:autoSpaceDE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F031D0" w:rsidRDefault="00F031D0" w:rsidP="00817462">
      <w:pPr>
        <w:suppressAutoHyphens w:val="0"/>
        <w:autoSpaceDE w:val="0"/>
        <w:spacing w:line="240" w:lineRule="exact"/>
        <w:jc w:val="center"/>
        <w:rPr>
          <w:kern w:val="0"/>
          <w:lang w:eastAsia="ru-RU"/>
        </w:rPr>
        <w:sectPr w:rsidR="00F031D0" w:rsidSect="003F3E5E">
          <w:headerReference w:type="even" r:id="rId35"/>
          <w:headerReference w:type="default" r:id="rId36"/>
          <w:footerReference w:type="even" r:id="rId37"/>
          <w:headerReference w:type="first" r:id="rId38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68"/>
        </w:sectPr>
      </w:pPr>
    </w:p>
    <w:p w:rsidR="009B0E50" w:rsidRDefault="009B0E50" w:rsidP="001E74FD">
      <w:pPr>
        <w:pStyle w:val="ConsPlusNormal"/>
        <w:spacing w:line="240" w:lineRule="exact"/>
        <w:ind w:left="4825" w:hanging="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31D0" w:rsidRPr="0084598E" w:rsidRDefault="00F031D0" w:rsidP="001E74FD">
      <w:pPr>
        <w:pStyle w:val="ConsPlusNormal"/>
        <w:spacing w:line="240" w:lineRule="exact"/>
        <w:ind w:left="4825" w:hanging="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031D0" w:rsidRDefault="00F031D0" w:rsidP="009B0E50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11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к административному регламенту предоставления </w:t>
      </w:r>
      <w:r w:rsidR="00667899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управлением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и соци</w:t>
      </w:r>
      <w:r>
        <w:rPr>
          <w:rFonts w:ascii="Times New Roman" w:hAnsi="Times New Roman" w:cs="Times New Roman"/>
          <w:b w:val="0"/>
          <w:sz w:val="24"/>
          <w:szCs w:val="24"/>
        </w:rPr>
        <w:t>альной защиты насе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л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ния адми</w:t>
      </w:r>
      <w:r>
        <w:rPr>
          <w:rFonts w:ascii="Times New Roman" w:hAnsi="Times New Roman" w:cs="Times New Roman"/>
          <w:b w:val="0"/>
          <w:sz w:val="24"/>
          <w:szCs w:val="24"/>
        </w:rPr>
        <w:t>нистрации</w:t>
      </w:r>
      <w:r w:rsidR="00667899">
        <w:rPr>
          <w:rFonts w:ascii="Times New Roman" w:hAnsi="Times New Roman" w:cs="Times New Roman"/>
          <w:b w:val="0"/>
          <w:sz w:val="24"/>
          <w:szCs w:val="24"/>
        </w:rPr>
        <w:t xml:space="preserve"> Грачевского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ного района Ставропольского края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с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«Назначение и выплата ежемесячной дене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ной выплат</w:t>
      </w:r>
      <w:r>
        <w:rPr>
          <w:rFonts w:ascii="Times New Roman" w:hAnsi="Times New Roman" w:cs="Times New Roman"/>
          <w:b w:val="0"/>
          <w:sz w:val="24"/>
          <w:szCs w:val="24"/>
        </w:rPr>
        <w:t>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sz w:val="24"/>
          <w:szCs w:val="24"/>
        </w:rPr>
        <w:t>ающимся в поддержке семьям,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кабря 2012 года третьего ребенка или последу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ю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Default="00F031D0" w:rsidP="00042F99">
      <w:pPr>
        <w:pStyle w:val="Standard"/>
      </w:pPr>
    </w:p>
    <w:p w:rsidR="00F031D0" w:rsidRDefault="00F031D0" w:rsidP="00042F99">
      <w:pPr>
        <w:pStyle w:val="Standard"/>
        <w:jc w:val="right"/>
      </w:pPr>
      <w:r>
        <w:t>Форма</w:t>
      </w:r>
    </w:p>
    <w:tbl>
      <w:tblPr>
        <w:tblW w:w="9657" w:type="dxa"/>
        <w:tblInd w:w="-72" w:type="dxa"/>
        <w:tblLayout w:type="fixed"/>
        <w:tblLook w:val="0000"/>
      </w:tblPr>
      <w:tblGrid>
        <w:gridCol w:w="360"/>
        <w:gridCol w:w="195"/>
        <w:gridCol w:w="86"/>
        <w:gridCol w:w="6"/>
        <w:gridCol w:w="347"/>
        <w:gridCol w:w="131"/>
        <w:gridCol w:w="492"/>
        <w:gridCol w:w="797"/>
        <w:gridCol w:w="43"/>
        <w:gridCol w:w="675"/>
        <w:gridCol w:w="91"/>
        <w:gridCol w:w="38"/>
        <w:gridCol w:w="11"/>
        <w:gridCol w:w="730"/>
        <w:gridCol w:w="42"/>
        <w:gridCol w:w="7"/>
        <w:gridCol w:w="353"/>
        <w:gridCol w:w="303"/>
        <w:gridCol w:w="270"/>
        <w:gridCol w:w="417"/>
        <w:gridCol w:w="21"/>
        <w:gridCol w:w="482"/>
        <w:gridCol w:w="217"/>
        <w:gridCol w:w="85"/>
        <w:gridCol w:w="586"/>
        <w:gridCol w:w="260"/>
        <w:gridCol w:w="183"/>
        <w:gridCol w:w="94"/>
        <w:gridCol w:w="397"/>
        <w:gridCol w:w="57"/>
        <w:gridCol w:w="390"/>
        <w:gridCol w:w="1311"/>
        <w:gridCol w:w="59"/>
        <w:gridCol w:w="121"/>
      </w:tblGrid>
      <w:tr w:rsidR="00667899" w:rsidRPr="0084598E" w:rsidTr="00EB6870">
        <w:trPr>
          <w:trHeight w:val="318"/>
        </w:trPr>
        <w:tc>
          <w:tcPr>
            <w:tcW w:w="9657" w:type="dxa"/>
            <w:gridSpan w:val="34"/>
            <w:tcBorders>
              <w:bottom w:val="single" w:sz="4" w:space="0" w:color="auto"/>
            </w:tcBorders>
          </w:tcPr>
          <w:p w:rsidR="00667899" w:rsidRDefault="00667899" w:rsidP="00667899">
            <w:pPr>
              <w:jc w:val="center"/>
            </w:pPr>
            <w:r w:rsidRPr="003B6A8B">
              <w:rPr>
                <w:rFonts w:ascii="Times New Roman" w:hAnsi="Times New Roman"/>
                <w:color w:val="000000"/>
                <w:spacing w:val="9"/>
                <w:sz w:val="26"/>
                <w:szCs w:val="26"/>
              </w:rPr>
              <w:t xml:space="preserve">Управление труда и социальной защиты  населения администрации Грачевского  </w:t>
            </w:r>
            <w:r w:rsidRPr="003B6A8B">
              <w:rPr>
                <w:rFonts w:ascii="Times New Roman" w:hAnsi="Times New Roman" w:cs="Times New Roman"/>
                <w:color w:val="000000"/>
                <w:spacing w:val="9"/>
                <w:sz w:val="26"/>
                <w:szCs w:val="26"/>
              </w:rPr>
              <w:t>муниципального района Ставропольского края</w:t>
            </w:r>
          </w:p>
        </w:tc>
      </w:tr>
      <w:tr w:rsidR="00667899" w:rsidRPr="0084598E" w:rsidTr="00EB6870">
        <w:trPr>
          <w:trHeight w:val="270"/>
        </w:trPr>
        <w:tc>
          <w:tcPr>
            <w:tcW w:w="9657" w:type="dxa"/>
            <w:gridSpan w:val="34"/>
            <w:tcBorders>
              <w:top w:val="single" w:sz="4" w:space="0" w:color="auto"/>
            </w:tcBorders>
          </w:tcPr>
          <w:p w:rsidR="00667899" w:rsidRDefault="00667899"/>
        </w:tc>
      </w:tr>
      <w:tr w:rsidR="00F031D0" w:rsidRPr="0084598E" w:rsidTr="00EB6870">
        <w:trPr>
          <w:trHeight w:val="341"/>
        </w:trPr>
        <w:tc>
          <w:tcPr>
            <w:tcW w:w="9657" w:type="dxa"/>
            <w:gridSpan w:val="34"/>
            <w:tcBorders>
              <w:top w:val="nil"/>
            </w:tcBorders>
            <w:vAlign w:val="bottom"/>
          </w:tcPr>
          <w:p w:rsidR="00F031D0" w:rsidRPr="0084598E" w:rsidRDefault="00F031D0" w:rsidP="00B076D4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b/>
              </w:rPr>
              <w:t>ЗАЯВЛЕНИЕ О НАЗНАЧЕНИИ ЕЖЕМЕСЯЧНОЙ ДЕНЕЖНОЙ ВЫПЛАТЫ</w:t>
            </w:r>
          </w:p>
        </w:tc>
      </w:tr>
      <w:tr w:rsidR="00F031D0" w:rsidRPr="0084598E" w:rsidTr="00333A7A">
        <w:trPr>
          <w:trHeight w:val="171"/>
        </w:trPr>
        <w:tc>
          <w:tcPr>
            <w:tcW w:w="641" w:type="dxa"/>
            <w:gridSpan w:val="3"/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9016" w:type="dxa"/>
            <w:gridSpan w:val="31"/>
            <w:tcBorders>
              <w:bottom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333A7A">
        <w:trPr>
          <w:trHeight w:val="265"/>
        </w:trPr>
        <w:tc>
          <w:tcPr>
            <w:tcW w:w="2457" w:type="dxa"/>
            <w:gridSpan w:val="9"/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720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156"/>
        </w:trPr>
        <w:tc>
          <w:tcPr>
            <w:tcW w:w="9657" w:type="dxa"/>
            <w:gridSpan w:val="34"/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221"/>
        </w:trPr>
        <w:tc>
          <w:tcPr>
            <w:tcW w:w="4002" w:type="dxa"/>
            <w:gridSpan w:val="14"/>
            <w:tcBorders>
              <w:top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5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147"/>
        </w:trPr>
        <w:tc>
          <w:tcPr>
            <w:tcW w:w="9657" w:type="dxa"/>
            <w:gridSpan w:val="34"/>
            <w:tcBorders>
              <w:top w:val="nil"/>
              <w:bottom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288"/>
        </w:trPr>
        <w:tc>
          <w:tcPr>
            <w:tcW w:w="2414" w:type="dxa"/>
            <w:gridSpan w:val="8"/>
            <w:tcBorders>
              <w:top w:val="single" w:sz="4" w:space="0" w:color="auto"/>
            </w:tcBorders>
            <w:vAlign w:val="center"/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7"/>
            <w:tcBorders>
              <w:top w:val="single" w:sz="4" w:space="0" w:color="auto"/>
              <w:bottom w:val="nil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Телефон №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031D0" w:rsidRPr="0084598E" w:rsidTr="00EB6870">
        <w:trPr>
          <w:trHeight w:val="268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177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Номер        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258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724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310"/>
        </w:trPr>
        <w:tc>
          <w:tcPr>
            <w:tcW w:w="9657" w:type="dxa"/>
            <w:gridSpan w:val="34"/>
            <w:tcBorders>
              <w:top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 xml:space="preserve">Прошу назначить мне ежемесячную денежную выплату </w:t>
            </w:r>
            <w:proofErr w:type="gramStart"/>
            <w:r w:rsidRPr="0084598E">
              <w:rPr>
                <w:rFonts w:ascii="Times New Roman" w:hAnsi="Times New Roman" w:cs="Times New Roman"/>
              </w:rPr>
              <w:t>на</w:t>
            </w:r>
            <w:proofErr w:type="gramEnd"/>
            <w:r w:rsidRPr="0084598E">
              <w:rPr>
                <w:rFonts w:ascii="Times New Roman" w:hAnsi="Times New Roman" w:cs="Times New Roman"/>
              </w:rPr>
              <w:t>:</w:t>
            </w:r>
          </w:p>
        </w:tc>
      </w:tr>
      <w:tr w:rsidR="00F031D0" w:rsidRPr="0084598E" w:rsidTr="00EB6870">
        <w:trPr>
          <w:trHeight w:val="181"/>
        </w:trPr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4598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598E">
              <w:rPr>
                <w:rFonts w:ascii="Times New Roman" w:hAnsi="Times New Roman" w:cs="Times New Roman"/>
              </w:rPr>
              <w:t>/</w:t>
            </w:r>
            <w:proofErr w:type="spellStart"/>
            <w:r w:rsidRPr="0084598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 xml:space="preserve">Фамилия, имя, отчество ребенка 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F031D0" w:rsidRPr="0084598E" w:rsidTr="00EB6870">
        <w:trPr>
          <w:trHeight w:val="261"/>
        </w:trPr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175"/>
        </w:trPr>
        <w:tc>
          <w:tcPr>
            <w:tcW w:w="9657" w:type="dxa"/>
            <w:gridSpan w:val="34"/>
            <w:tcBorders>
              <w:bottom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Для назначения ежемесячной денежной выплаты представляю следующие документы:</w:t>
            </w:r>
          </w:p>
        </w:tc>
      </w:tr>
      <w:tr w:rsidR="00F031D0" w:rsidRPr="0084598E" w:rsidTr="00EB6870">
        <w:trPr>
          <w:trHeight w:val="288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EB6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F031D0" w:rsidRPr="0084598E" w:rsidTr="00EB6870">
        <w:trPr>
          <w:trHeight w:val="175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250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гражданство РФ другого родителя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288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200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состав семьи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275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доходы 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151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представляю: 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218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117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338"/>
        </w:trPr>
        <w:tc>
          <w:tcPr>
            <w:tcW w:w="9657" w:type="dxa"/>
            <w:gridSpan w:val="34"/>
            <w:tcBorders>
              <w:top w:val="single" w:sz="4" w:space="0" w:color="auto"/>
              <w:bottom w:val="nil"/>
            </w:tcBorders>
          </w:tcPr>
          <w:p w:rsidR="00F031D0" w:rsidRPr="0084598E" w:rsidRDefault="00F031D0" w:rsidP="006B0E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Заявляю, что за период с "___" __________ 20__ г. по "___" __________ 20__ г.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моей семьи, состоящей </w:t>
            </w:r>
            <w:proofErr w:type="gramStart"/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031D0" w:rsidRPr="0084598E" w:rsidTr="00EB6870">
        <w:trPr>
          <w:trHeight w:val="120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 &lt;*&gt;</w:t>
            </w: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Степень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родства   </w:t>
            </w:r>
          </w:p>
        </w:tc>
      </w:tr>
      <w:tr w:rsidR="00F031D0" w:rsidRPr="0084598E" w:rsidTr="00EB6870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200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65"/>
        </w:trPr>
        <w:tc>
          <w:tcPr>
            <w:tcW w:w="5415" w:type="dxa"/>
            <w:gridSpan w:val="21"/>
            <w:tcBorders>
              <w:top w:val="nil"/>
              <w:bottom w:val="dashed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gridSpan w:val="13"/>
            <w:tcBorders>
              <w:top w:val="nil"/>
              <w:bottom w:val="nil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195"/>
        </w:trPr>
        <w:tc>
          <w:tcPr>
            <w:tcW w:w="9657" w:type="dxa"/>
            <w:gridSpan w:val="34"/>
            <w:tcBorders>
              <w:top w:val="nil"/>
              <w:bottom w:val="nil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&lt;*&gt; В составе семьи указывается и сам заявитель.</w:t>
            </w:r>
          </w:p>
        </w:tc>
      </w:tr>
      <w:tr w:rsidR="00F031D0" w:rsidRPr="0084598E" w:rsidTr="00EB6870">
        <w:trPr>
          <w:gridAfter w:val="2"/>
          <w:wAfter w:w="180" w:type="dxa"/>
          <w:trHeight w:val="338"/>
        </w:trPr>
        <w:tc>
          <w:tcPr>
            <w:tcW w:w="9477" w:type="dxa"/>
            <w:gridSpan w:val="32"/>
            <w:tcBorders>
              <w:bottom w:val="single" w:sz="4" w:space="0" w:color="auto"/>
            </w:tcBorders>
          </w:tcPr>
          <w:p w:rsidR="00F031D0" w:rsidRPr="0084598E" w:rsidRDefault="00F031D0" w:rsidP="00E64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составил</w:t>
            </w:r>
            <w:r w:rsidR="00E64A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031D0" w:rsidRPr="0084598E" w:rsidTr="00EB6870">
        <w:trPr>
          <w:gridAfter w:val="2"/>
          <w:wAfter w:w="180" w:type="dxa"/>
          <w:cantSplit/>
          <w:trHeight w:val="841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Вид полученного дохода</w:t>
            </w:r>
          </w:p>
          <w:p w:rsidR="00F031D0" w:rsidRPr="0084598E" w:rsidRDefault="00F031D0" w:rsidP="00B07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84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031D0" w:rsidRPr="0084598E" w:rsidRDefault="00F031D0" w:rsidP="0084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84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Место получения дохода</w:t>
            </w:r>
          </w:p>
        </w:tc>
      </w:tr>
      <w:tr w:rsidR="00F031D0" w:rsidRPr="0084598E" w:rsidTr="00EB6870">
        <w:trPr>
          <w:gridAfter w:val="2"/>
          <w:wAfter w:w="180" w:type="dxa"/>
          <w:trHeight w:val="301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трудовой деятельности   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Выплаты социального характера (пенсии, пособия, стипендии)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предпринимательской деятельности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Полученные алименты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8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личного подсобного хозяйства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F0" w:rsidRPr="0084598E" w:rsidTr="00414C25">
        <w:trPr>
          <w:gridAfter w:val="2"/>
          <w:wAfter w:w="180" w:type="dxa"/>
          <w:trHeight w:val="300"/>
        </w:trPr>
        <w:tc>
          <w:tcPr>
            <w:tcW w:w="94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0" w:rsidRPr="0084598E" w:rsidRDefault="00641BF0" w:rsidP="00641B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Иные полученные доходы:</w:t>
            </w:r>
          </w:p>
        </w:tc>
      </w:tr>
      <w:tr w:rsidR="00F031D0" w:rsidRPr="0084598E" w:rsidTr="00EB6870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163"/>
        </w:trPr>
        <w:tc>
          <w:tcPr>
            <w:tcW w:w="9477" w:type="dxa"/>
            <w:gridSpan w:val="32"/>
            <w:tcBorders>
              <w:top w:val="nil"/>
              <w:bottom w:val="nil"/>
            </w:tcBorders>
          </w:tcPr>
          <w:p w:rsidR="00F031D0" w:rsidRPr="0084598E" w:rsidRDefault="00F031D0" w:rsidP="00B076D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Прошу   перечислять   ежемесячную денежную выплату</w:t>
            </w:r>
          </w:p>
        </w:tc>
      </w:tr>
      <w:tr w:rsidR="00F031D0" w:rsidRPr="0084598E" w:rsidTr="00EB6870">
        <w:trPr>
          <w:gridAfter w:val="2"/>
          <w:wAfter w:w="180" w:type="dxa"/>
          <w:trHeight w:val="3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D0" w:rsidRPr="0084598E" w:rsidRDefault="00F031D0" w:rsidP="008459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через ФГУП «Почта России»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11"/>
            <w:tcBorders>
              <w:left w:val="single" w:sz="4" w:space="0" w:color="auto"/>
              <w:bottom w:val="nil"/>
              <w:right w:val="nil"/>
            </w:tcBorders>
          </w:tcPr>
          <w:p w:rsidR="00F031D0" w:rsidRPr="0084598E" w:rsidRDefault="00F031D0" w:rsidP="008459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в кредитн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</w:tc>
        <w:tc>
          <w:tcPr>
            <w:tcW w:w="2155" w:type="dxa"/>
            <w:gridSpan w:val="4"/>
            <w:tcBorders>
              <w:left w:val="nil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9C4B4B">
        <w:trPr>
          <w:gridAfter w:val="1"/>
          <w:wAfter w:w="121" w:type="dxa"/>
          <w:trHeight w:val="122"/>
        </w:trPr>
        <w:tc>
          <w:tcPr>
            <w:tcW w:w="9536" w:type="dxa"/>
            <w:gridSpan w:val="33"/>
          </w:tcPr>
          <w:p w:rsidR="00F031D0" w:rsidRPr="009C4B4B" w:rsidRDefault="00F031D0" w:rsidP="00B076D4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84598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641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84598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C4B4B">
              <w:rPr>
                <w:rFonts w:ascii="Times New Roman" w:hAnsi="Times New Roman"/>
                <w:sz w:val="22"/>
                <w:szCs w:val="22"/>
              </w:rPr>
              <w:t>(наименование организации)</w:t>
            </w:r>
          </w:p>
          <w:p w:rsidR="00F031D0" w:rsidRDefault="00F031D0" w:rsidP="009C4B4B">
            <w:pPr>
              <w:pStyle w:val="ConsPlusNonformat"/>
              <w:ind w:left="-212" w:right="-101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_____________________________________________________________________________________</w:t>
            </w:r>
          </w:p>
          <w:p w:rsidR="00F031D0" w:rsidRPr="009C4B4B" w:rsidRDefault="00F031D0" w:rsidP="009C4B4B">
            <w:pPr>
              <w:pStyle w:val="ConsPlusNonformat"/>
              <w:ind w:left="-212" w:right="-1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________________________________________________</w:t>
            </w:r>
            <w:r w:rsidRPr="00BE35EA">
              <w:rPr>
                <w:rFonts w:ascii="Times New Roman" w:hAnsi="Times New Roman"/>
                <w:sz w:val="24"/>
                <w:szCs w:val="24"/>
              </w:rPr>
              <w:t>на счет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</w:t>
            </w:r>
          </w:p>
          <w:p w:rsidR="00F031D0" w:rsidRPr="0084598E" w:rsidRDefault="00F031D0" w:rsidP="00B076D4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15"/>
        </w:trPr>
        <w:tc>
          <w:tcPr>
            <w:tcW w:w="3132" w:type="dxa"/>
            <w:gridSpan w:val="10"/>
            <w:tcBorders>
              <w:top w:val="single" w:sz="4" w:space="0" w:color="auto"/>
            </w:tcBorders>
            <w:vAlign w:val="bottom"/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3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208"/>
        </w:trPr>
        <w:tc>
          <w:tcPr>
            <w:tcW w:w="9477" w:type="dxa"/>
            <w:gridSpan w:val="32"/>
            <w:tcBorders>
              <w:top w:val="nil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107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107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270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102"/>
        </w:trPr>
        <w:tc>
          <w:tcPr>
            <w:tcW w:w="9477" w:type="dxa"/>
            <w:gridSpan w:val="32"/>
            <w:tcBorders>
              <w:top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Правильность сообщаемых сведений подтверждаю.</w:t>
            </w:r>
          </w:p>
          <w:p w:rsidR="00F031D0" w:rsidRPr="0084598E" w:rsidRDefault="00F031D0" w:rsidP="00B076D4">
            <w:pPr>
              <w:pStyle w:val="ConsPlusNonforma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При наступлении обстоятельств, влияющих на право получения ежемесячной денежной выплаты, влекущих приостановление (прекращение) выплаты ежемесячной денежной выплаты, обязуюсь сообщить об этом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      </w:r>
          </w:p>
          <w:p w:rsidR="00F031D0" w:rsidRDefault="00F031D0" w:rsidP="00AA5BAC">
            <w:pPr>
              <w:pStyle w:val="ConsPlusNonforma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Согласе</w:t>
            </w:r>
            <w:proofErr w:type="gramStart"/>
            <w:r w:rsidRPr="0084598E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84598E">
              <w:rPr>
                <w:rFonts w:ascii="Times New Roman" w:hAnsi="Times New Roman"/>
                <w:sz w:val="24"/>
                <w:szCs w:val="24"/>
              </w:rPr>
              <w:t>на) на бессрочную (до особого распоряжения) обработку моих персональных данных и персональных данных моих несовершеннолетних детей в целях назначения и выплаты ежемесячной денежной выплаты и на истребование  необходимых  сведений  из  других  органов  и организаций в рамках предоставления государственной услуги.</w:t>
            </w:r>
          </w:p>
          <w:p w:rsidR="00F031D0" w:rsidRDefault="00F031D0" w:rsidP="00AA5BAC">
            <w:pPr>
              <w:pStyle w:val="ConsPlusNonforma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31D0" w:rsidRPr="0084598E" w:rsidRDefault="00F031D0" w:rsidP="00AA5BA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«___»_____________20___года                                                     ______________________</w:t>
            </w:r>
          </w:p>
        </w:tc>
      </w:tr>
      <w:tr w:rsidR="00F031D0" w:rsidRPr="0084598E" w:rsidTr="00AA5BAC">
        <w:trPr>
          <w:gridAfter w:val="2"/>
          <w:wAfter w:w="180" w:type="dxa"/>
          <w:trHeight w:val="222"/>
        </w:trPr>
        <w:tc>
          <w:tcPr>
            <w:tcW w:w="6785" w:type="dxa"/>
            <w:gridSpan w:val="25"/>
            <w:tcBorders>
              <w:bottom w:val="nil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7"/>
            <w:tcBorders>
              <w:bottom w:val="nil"/>
            </w:tcBorders>
          </w:tcPr>
          <w:p w:rsidR="00F031D0" w:rsidRPr="0084598E" w:rsidRDefault="00F031D0" w:rsidP="00641BF0">
            <w:pPr>
              <w:pStyle w:val="ConsPlusNonformat"/>
              <w:tabs>
                <w:tab w:val="left" w:pos="0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</w:tr>
      <w:tr w:rsidR="00F031D0" w:rsidRPr="0084598E" w:rsidTr="00EB6870">
        <w:trPr>
          <w:gridAfter w:val="2"/>
          <w:wAfter w:w="180" w:type="dxa"/>
          <w:trHeight w:val="286"/>
        </w:trPr>
        <w:tc>
          <w:tcPr>
            <w:tcW w:w="3272" w:type="dxa"/>
            <w:gridSpan w:val="13"/>
            <w:tcBorders>
              <w:bottom w:val="nil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205" w:type="dxa"/>
            <w:gridSpan w:val="19"/>
            <w:tcBorders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200"/>
        </w:trPr>
        <w:tc>
          <w:tcPr>
            <w:tcW w:w="3272" w:type="dxa"/>
            <w:gridSpan w:val="13"/>
            <w:tcBorders>
              <w:bottom w:val="nil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5" w:type="dxa"/>
            <w:gridSpan w:val="19"/>
            <w:tcBorders>
              <w:bottom w:val="nil"/>
            </w:tcBorders>
          </w:tcPr>
          <w:p w:rsidR="00F031D0" w:rsidRPr="0084598E" w:rsidRDefault="00F031D0" w:rsidP="00B076D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(Фамилия,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имя, </w:t>
            </w:r>
            <w:r w:rsidRPr="0084598E">
              <w:rPr>
                <w:rFonts w:ascii="Times New Roman" w:hAnsi="Times New Roman"/>
                <w:sz w:val="24"/>
                <w:szCs w:val="24"/>
              </w:rPr>
              <w:t>отчество заявителя)</w:t>
            </w:r>
          </w:p>
        </w:tc>
      </w:tr>
      <w:tr w:rsidR="00F031D0" w:rsidRPr="0084598E" w:rsidTr="00EB6870">
        <w:trPr>
          <w:gridAfter w:val="2"/>
          <w:wAfter w:w="180" w:type="dxa"/>
          <w:trHeight w:val="322"/>
        </w:trPr>
        <w:tc>
          <w:tcPr>
            <w:tcW w:w="1125" w:type="dxa"/>
            <w:gridSpan w:val="6"/>
            <w:tcBorders>
              <w:bottom w:val="nil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98E">
              <w:rPr>
                <w:rFonts w:ascii="Times New Roman" w:hAnsi="Times New Roman"/>
                <w:sz w:val="24"/>
                <w:szCs w:val="24"/>
              </w:rPr>
              <w:t>приняты</w:t>
            </w:r>
            <w:proofErr w:type="gramEnd"/>
          </w:p>
        </w:tc>
        <w:tc>
          <w:tcPr>
            <w:tcW w:w="2147" w:type="dxa"/>
            <w:gridSpan w:val="7"/>
            <w:tcBorders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9"/>
            <w:tcBorders>
              <w:bottom w:val="nil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580" w:type="dxa"/>
            <w:gridSpan w:val="10"/>
            <w:tcBorders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210"/>
        </w:trPr>
        <w:tc>
          <w:tcPr>
            <w:tcW w:w="1125" w:type="dxa"/>
            <w:gridSpan w:val="6"/>
            <w:tcBorders>
              <w:top w:val="nil"/>
              <w:bottom w:val="nil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7"/>
            <w:tcBorders>
              <w:top w:val="nil"/>
              <w:bottom w:val="nil"/>
            </w:tcBorders>
          </w:tcPr>
          <w:p w:rsidR="00F031D0" w:rsidRPr="0084598E" w:rsidRDefault="00F031D0" w:rsidP="00743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dxa"/>
            <w:gridSpan w:val="3"/>
            <w:tcBorders>
              <w:top w:val="nil"/>
              <w:bottom w:val="nil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16"/>
            <w:tcBorders>
              <w:top w:val="nil"/>
              <w:left w:val="nil"/>
              <w:bottom w:val="nil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137"/>
        </w:trPr>
        <w:tc>
          <w:tcPr>
            <w:tcW w:w="4051" w:type="dxa"/>
            <w:gridSpan w:val="16"/>
            <w:tcBorders>
              <w:top w:val="nil"/>
              <w:bottom w:val="dotDash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ЛИНИЯ ОТРЕЗА</w:t>
            </w:r>
          </w:p>
        </w:tc>
        <w:tc>
          <w:tcPr>
            <w:tcW w:w="5426" w:type="dxa"/>
            <w:gridSpan w:val="16"/>
            <w:tcBorders>
              <w:top w:val="single" w:sz="4" w:space="0" w:color="auto"/>
              <w:bottom w:val="dotDash" w:sz="4" w:space="0" w:color="auto"/>
            </w:tcBorders>
          </w:tcPr>
          <w:p w:rsidR="00F031D0" w:rsidRPr="0084598E" w:rsidRDefault="00F031D0" w:rsidP="000B03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специалиста, принявшего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270"/>
        </w:trPr>
        <w:tc>
          <w:tcPr>
            <w:tcW w:w="9477" w:type="dxa"/>
            <w:gridSpan w:val="32"/>
            <w:tcBorders>
              <w:top w:val="nil"/>
              <w:bottom w:val="nil"/>
            </w:tcBorders>
          </w:tcPr>
          <w:p w:rsidR="001E74FD" w:rsidRDefault="001E74FD" w:rsidP="007219D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1D0" w:rsidRPr="0084598E" w:rsidRDefault="00F031D0" w:rsidP="007219D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Расписка</w:t>
            </w:r>
            <w:r>
              <w:rPr>
                <w:rFonts w:ascii="Times New Roman" w:hAnsi="Times New Roman"/>
                <w:sz w:val="24"/>
                <w:szCs w:val="24"/>
              </w:rPr>
              <w:t>-уведомление</w:t>
            </w:r>
            <w:r w:rsidRPr="00845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9DE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98E">
              <w:rPr>
                <w:rFonts w:ascii="Times New Roman" w:hAnsi="Times New Roman"/>
                <w:sz w:val="24"/>
                <w:szCs w:val="24"/>
              </w:rPr>
              <w:t xml:space="preserve"> приеме документов</w:t>
            </w:r>
          </w:p>
        </w:tc>
      </w:tr>
      <w:tr w:rsidR="00F031D0" w:rsidRPr="0084598E" w:rsidTr="00EB6870">
        <w:trPr>
          <w:gridAfter w:val="2"/>
          <w:wAfter w:w="180" w:type="dxa"/>
          <w:trHeight w:val="136"/>
        </w:trPr>
        <w:tc>
          <w:tcPr>
            <w:tcW w:w="3223" w:type="dxa"/>
            <w:gridSpan w:val="11"/>
            <w:tcBorders>
              <w:top w:val="nil"/>
            </w:tcBorders>
          </w:tcPr>
          <w:p w:rsidR="00F031D0" w:rsidRPr="0084598E" w:rsidRDefault="00F031D0" w:rsidP="00B076D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254" w:type="dxa"/>
            <w:gridSpan w:val="21"/>
            <w:tcBorders>
              <w:top w:val="nil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136"/>
        </w:trPr>
        <w:tc>
          <w:tcPr>
            <w:tcW w:w="3223" w:type="dxa"/>
            <w:gridSpan w:val="11"/>
            <w:tcBorders>
              <w:top w:val="nil"/>
            </w:tcBorders>
          </w:tcPr>
          <w:p w:rsidR="00F031D0" w:rsidRPr="0084598E" w:rsidRDefault="00F031D0" w:rsidP="00B076D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21"/>
            <w:tcBorders>
              <w:top w:val="nil"/>
            </w:tcBorders>
          </w:tcPr>
          <w:p w:rsidR="00F031D0" w:rsidRPr="0084598E" w:rsidRDefault="00F031D0" w:rsidP="00B076D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F031D0" w:rsidRPr="0084598E" w:rsidTr="00EB6870">
        <w:trPr>
          <w:gridAfter w:val="2"/>
          <w:wAfter w:w="180" w:type="dxa"/>
          <w:trHeight w:val="136"/>
        </w:trPr>
        <w:tc>
          <w:tcPr>
            <w:tcW w:w="1125" w:type="dxa"/>
            <w:gridSpan w:val="6"/>
            <w:tcBorders>
              <w:top w:val="nil"/>
            </w:tcBorders>
          </w:tcPr>
          <w:p w:rsidR="00F031D0" w:rsidRPr="0084598E" w:rsidRDefault="00F031D0" w:rsidP="00B076D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98E">
              <w:rPr>
                <w:rFonts w:ascii="Times New Roman" w:hAnsi="Times New Roman"/>
                <w:sz w:val="24"/>
                <w:szCs w:val="24"/>
              </w:rPr>
              <w:t>приняты</w:t>
            </w:r>
            <w:proofErr w:type="gramEnd"/>
          </w:p>
        </w:tc>
        <w:tc>
          <w:tcPr>
            <w:tcW w:w="2136" w:type="dxa"/>
            <w:gridSpan w:val="6"/>
            <w:tcBorders>
              <w:top w:val="nil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12"/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278" w:type="dxa"/>
            <w:gridSpan w:val="8"/>
          </w:tcPr>
          <w:p w:rsidR="00F031D0" w:rsidRPr="0084598E" w:rsidRDefault="00F031D0" w:rsidP="00B076D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120"/>
        </w:trPr>
        <w:tc>
          <w:tcPr>
            <w:tcW w:w="1125" w:type="dxa"/>
            <w:gridSpan w:val="6"/>
            <w:tcBorders>
              <w:top w:val="nil"/>
              <w:bottom w:val="nil"/>
            </w:tcBorders>
          </w:tcPr>
          <w:p w:rsidR="00F031D0" w:rsidRPr="0084598E" w:rsidRDefault="00F031D0" w:rsidP="00B076D4">
            <w:pPr>
              <w:pStyle w:val="ConsPlusNonformat"/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bottom w:val="nil"/>
            </w:tcBorders>
          </w:tcPr>
          <w:p w:rsidR="00F031D0" w:rsidRPr="0084598E" w:rsidRDefault="00F031D0" w:rsidP="006B0E31">
            <w:pPr>
              <w:pStyle w:val="ConsPlusNonformat"/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4598E">
              <w:rPr>
                <w:rFonts w:ascii="Times New Roman" w:hAnsi="Times New Roman"/>
                <w:sz w:val="24"/>
                <w:szCs w:val="24"/>
              </w:rPr>
              <w:t>дата при</w:t>
            </w:r>
            <w:r>
              <w:rPr>
                <w:rFonts w:ascii="Times New Roman" w:hAnsi="Times New Roman"/>
                <w:sz w:val="24"/>
                <w:szCs w:val="24"/>
              </w:rPr>
              <w:t>нятия)</w:t>
            </w:r>
          </w:p>
        </w:tc>
        <w:tc>
          <w:tcPr>
            <w:tcW w:w="2938" w:type="dxa"/>
            <w:gridSpan w:val="12"/>
            <w:tcBorders>
              <w:top w:val="nil"/>
              <w:bottom w:val="nil"/>
            </w:tcBorders>
          </w:tcPr>
          <w:p w:rsidR="00F031D0" w:rsidRPr="0084598E" w:rsidRDefault="00F031D0" w:rsidP="00B076D4">
            <w:pPr>
              <w:pStyle w:val="ConsPlusNonformat"/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8"/>
            <w:tcBorders>
              <w:top w:val="single" w:sz="4" w:space="0" w:color="auto"/>
              <w:bottom w:val="nil"/>
            </w:tcBorders>
          </w:tcPr>
          <w:p w:rsidR="00F031D0" w:rsidRPr="0084598E" w:rsidRDefault="00F031D0" w:rsidP="00B076D4">
            <w:pPr>
              <w:pStyle w:val="ConsPlusNonformat"/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05"/>
        </w:trPr>
        <w:tc>
          <w:tcPr>
            <w:tcW w:w="1617" w:type="dxa"/>
            <w:gridSpan w:val="7"/>
            <w:tcBorders>
              <w:top w:val="nil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090" w:type="dxa"/>
            <w:gridSpan w:val="11"/>
            <w:tcBorders>
              <w:top w:val="nil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14"/>
            <w:tcBorders>
              <w:top w:val="nil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/Расшифровка подписи/</w:t>
            </w:r>
          </w:p>
        </w:tc>
      </w:tr>
    </w:tbl>
    <w:p w:rsidR="00DF23C0" w:rsidRDefault="00DF23C0" w:rsidP="002A6134">
      <w:pPr>
        <w:pStyle w:val="ConsPlusNormal"/>
        <w:spacing w:line="240" w:lineRule="exact"/>
        <w:ind w:left="5145" w:hanging="32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31D0" w:rsidRPr="0084598E" w:rsidRDefault="00F031D0" w:rsidP="002A6134">
      <w:pPr>
        <w:pStyle w:val="ConsPlusNormal"/>
        <w:spacing w:line="240" w:lineRule="exact"/>
        <w:ind w:left="5145" w:hanging="32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031D0" w:rsidRPr="0084598E" w:rsidRDefault="00F031D0" w:rsidP="00D43BE0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к административному регламенту предо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с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тавления </w:t>
      </w:r>
      <w:r w:rsidR="00667899">
        <w:rPr>
          <w:rFonts w:ascii="Times New Roman" w:hAnsi="Times New Roman" w:cs="Times New Roman"/>
          <w:b w:val="0"/>
          <w:kern w:val="0"/>
          <w:sz w:val="24"/>
          <w:szCs w:val="24"/>
        </w:rPr>
        <w:t>управлением труда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и социальной защит</w:t>
      </w:r>
      <w:r>
        <w:rPr>
          <w:rFonts w:ascii="Times New Roman" w:hAnsi="Times New Roman" w:cs="Times New Roman"/>
          <w:b w:val="0"/>
          <w:sz w:val="24"/>
          <w:szCs w:val="24"/>
        </w:rPr>
        <w:t>ы насе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ления администрации </w:t>
      </w:r>
      <w:r w:rsidR="00667899">
        <w:rPr>
          <w:rFonts w:ascii="Times New Roman" w:hAnsi="Times New Roman" w:cs="Times New Roman"/>
          <w:b w:val="0"/>
          <w:sz w:val="24"/>
          <w:szCs w:val="24"/>
        </w:rPr>
        <w:t>Граче</w:t>
      </w:r>
      <w:r w:rsidR="00667899">
        <w:rPr>
          <w:rFonts w:ascii="Times New Roman" w:hAnsi="Times New Roman" w:cs="Times New Roman"/>
          <w:b w:val="0"/>
          <w:sz w:val="24"/>
          <w:szCs w:val="24"/>
        </w:rPr>
        <w:t>в</w:t>
      </w:r>
      <w:r w:rsidR="00667899">
        <w:rPr>
          <w:rFonts w:ascii="Times New Roman" w:hAnsi="Times New Roman" w:cs="Times New Roman"/>
          <w:b w:val="0"/>
          <w:sz w:val="24"/>
          <w:szCs w:val="24"/>
        </w:rPr>
        <w:t xml:space="preserve">ского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му</w:t>
      </w:r>
      <w:r>
        <w:rPr>
          <w:rFonts w:ascii="Times New Roman" w:hAnsi="Times New Roman" w:cs="Times New Roman"/>
          <w:b w:val="0"/>
          <w:sz w:val="24"/>
          <w:szCs w:val="24"/>
        </w:rPr>
        <w:t>ниципаль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ного района  Ставропол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ского края 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чение и выплата ежемесяч</w:t>
      </w:r>
      <w:r>
        <w:rPr>
          <w:rFonts w:ascii="Times New Roman" w:hAnsi="Times New Roman" w:cs="Times New Roman"/>
          <w:b w:val="0"/>
          <w:sz w:val="24"/>
          <w:szCs w:val="24"/>
        </w:rPr>
        <w:t>ной денежной выплаты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дающимся в под</w:t>
      </w:r>
      <w:r>
        <w:rPr>
          <w:rFonts w:ascii="Times New Roman" w:hAnsi="Times New Roman" w:cs="Times New Roman"/>
          <w:b w:val="0"/>
          <w:sz w:val="24"/>
          <w:szCs w:val="24"/>
        </w:rPr>
        <w:t>держке сем</w:t>
      </w:r>
      <w:r>
        <w:rPr>
          <w:rFonts w:ascii="Times New Roman" w:hAnsi="Times New Roman" w:cs="Times New Roman"/>
          <w:b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042F99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2F99">
        <w:rPr>
          <w:rFonts w:ascii="Times New Roman" w:hAnsi="Times New Roman" w:cs="Times New Roman"/>
          <w:sz w:val="24"/>
          <w:szCs w:val="24"/>
        </w:rPr>
        <w:t>Форма</w:t>
      </w:r>
    </w:p>
    <w:p w:rsidR="00F031D0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845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F031D0" w:rsidRPr="0084598E" w:rsidRDefault="00F031D0" w:rsidP="00845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AA5BA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598E">
        <w:rPr>
          <w:rFonts w:ascii="Times New Roman" w:hAnsi="Times New Roman" w:cs="Times New Roman"/>
          <w:sz w:val="28"/>
          <w:szCs w:val="28"/>
        </w:rPr>
        <w:t>регистрации заявлений о назначении</w:t>
      </w:r>
    </w:p>
    <w:p w:rsidR="00F031D0" w:rsidRPr="0084598E" w:rsidRDefault="00F031D0" w:rsidP="00AA5BA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598E">
        <w:rPr>
          <w:rFonts w:ascii="Times New Roman" w:hAnsi="Times New Roman" w:cs="Times New Roman"/>
          <w:sz w:val="28"/>
          <w:szCs w:val="28"/>
        </w:rPr>
        <w:t xml:space="preserve">ежемесячной  денежной выплаты нуждающимся в поддержке семьям, </w:t>
      </w:r>
    </w:p>
    <w:p w:rsidR="00F031D0" w:rsidRPr="0084598E" w:rsidRDefault="00F031D0" w:rsidP="00AA5BA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598E">
        <w:rPr>
          <w:rFonts w:ascii="Times New Roman" w:hAnsi="Times New Roman" w:cs="Times New Roman"/>
          <w:sz w:val="28"/>
          <w:szCs w:val="28"/>
        </w:rPr>
        <w:t>назначаемой</w:t>
      </w:r>
      <w:proofErr w:type="gramEnd"/>
      <w:r w:rsidRPr="0084598E">
        <w:rPr>
          <w:rFonts w:ascii="Times New Roman" w:hAnsi="Times New Roman" w:cs="Times New Roman"/>
          <w:sz w:val="28"/>
          <w:szCs w:val="28"/>
        </w:rPr>
        <w:t xml:space="preserve"> в случае рождения в них после 31 декабря 2012 года третьего ребенка или последующих детей </w:t>
      </w:r>
    </w:p>
    <w:p w:rsidR="00F031D0" w:rsidRPr="0084598E" w:rsidRDefault="00F031D0" w:rsidP="0084598E">
      <w:pPr>
        <w:rPr>
          <w:rFonts w:ascii="Times New Roman" w:hAnsi="Times New Roman" w:cs="Times New Roman"/>
        </w:rPr>
      </w:pPr>
    </w:p>
    <w:p w:rsidR="00F031D0" w:rsidRPr="0084598E" w:rsidRDefault="00F031D0" w:rsidP="0084598E">
      <w:pPr>
        <w:rPr>
          <w:rFonts w:ascii="Times New Roman" w:hAnsi="Times New Roman" w:cs="Times New Roman"/>
        </w:rPr>
      </w:pPr>
    </w:p>
    <w:tbl>
      <w:tblPr>
        <w:tblW w:w="945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375"/>
        <w:gridCol w:w="936"/>
        <w:gridCol w:w="1470"/>
        <w:gridCol w:w="1334"/>
        <w:gridCol w:w="1544"/>
        <w:gridCol w:w="1165"/>
        <w:gridCol w:w="1026"/>
      </w:tblGrid>
      <w:tr w:rsidR="00F031D0" w:rsidRPr="0084598E" w:rsidTr="00B076D4">
        <w:trPr>
          <w:trHeight w:val="64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приема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заявления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Ф.И.О.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Адрес 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принятия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о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назна-чения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№ личного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дела</w:t>
            </w:r>
          </w:p>
        </w:tc>
      </w:tr>
      <w:tr w:rsidR="00F031D0" w:rsidRPr="0084598E" w:rsidTr="00B076D4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33CF" w:rsidRDefault="000933CF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2A6134">
      <w:pPr>
        <w:pStyle w:val="ConsPlusNormal"/>
        <w:spacing w:line="240" w:lineRule="exact"/>
        <w:ind w:left="5145" w:hanging="32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031D0" w:rsidRPr="0084598E" w:rsidRDefault="00F031D0" w:rsidP="00C93391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к административному регламенту предо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с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тавления</w:t>
      </w:r>
      <w:r w:rsidR="00667899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управлением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и соци</w:t>
      </w:r>
      <w:r>
        <w:rPr>
          <w:rFonts w:ascii="Times New Roman" w:hAnsi="Times New Roman" w:cs="Times New Roman"/>
          <w:b w:val="0"/>
          <w:sz w:val="24"/>
          <w:szCs w:val="24"/>
        </w:rPr>
        <w:t>альной защиты насе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ления администрации </w:t>
      </w:r>
      <w:r w:rsidR="00667899">
        <w:rPr>
          <w:rFonts w:ascii="Times New Roman" w:hAnsi="Times New Roman" w:cs="Times New Roman"/>
          <w:b w:val="0"/>
          <w:sz w:val="24"/>
          <w:szCs w:val="24"/>
        </w:rPr>
        <w:t>Граче</w:t>
      </w:r>
      <w:r w:rsidR="00667899">
        <w:rPr>
          <w:rFonts w:ascii="Times New Roman" w:hAnsi="Times New Roman" w:cs="Times New Roman"/>
          <w:b w:val="0"/>
          <w:sz w:val="24"/>
          <w:szCs w:val="24"/>
        </w:rPr>
        <w:t>в</w:t>
      </w:r>
      <w:r w:rsidR="00667899">
        <w:rPr>
          <w:rFonts w:ascii="Times New Roman" w:hAnsi="Times New Roman" w:cs="Times New Roman"/>
          <w:b w:val="0"/>
          <w:sz w:val="24"/>
          <w:szCs w:val="24"/>
        </w:rPr>
        <w:t xml:space="preserve">ского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му</w:t>
      </w:r>
      <w:r>
        <w:rPr>
          <w:rFonts w:ascii="Times New Roman" w:hAnsi="Times New Roman" w:cs="Times New Roman"/>
          <w:b w:val="0"/>
          <w:sz w:val="24"/>
          <w:szCs w:val="24"/>
        </w:rPr>
        <w:t>ниципаль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ного района Ставропол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ского края 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чение и выплата ежемесяч</w:t>
      </w:r>
      <w:r>
        <w:rPr>
          <w:rFonts w:ascii="Times New Roman" w:hAnsi="Times New Roman" w:cs="Times New Roman"/>
          <w:b w:val="0"/>
          <w:sz w:val="24"/>
          <w:szCs w:val="24"/>
        </w:rPr>
        <w:t>ной денежной выплаты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дающимся в под</w:t>
      </w:r>
      <w:r>
        <w:rPr>
          <w:rFonts w:ascii="Times New Roman" w:hAnsi="Times New Roman" w:cs="Times New Roman"/>
          <w:b w:val="0"/>
          <w:sz w:val="24"/>
          <w:szCs w:val="24"/>
        </w:rPr>
        <w:t>держке сем</w:t>
      </w:r>
      <w:r>
        <w:rPr>
          <w:rFonts w:ascii="Times New Roman" w:hAnsi="Times New Roman" w:cs="Times New Roman"/>
          <w:b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Pr="00042F99" w:rsidRDefault="00F031D0" w:rsidP="00C93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Pr="00042F99" w:rsidRDefault="00F031D0" w:rsidP="00C93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F031D0" w:rsidRPr="00042F99" w:rsidRDefault="00F031D0" w:rsidP="00C93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Pr="00042F99" w:rsidRDefault="00F031D0" w:rsidP="00C93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08"/>
        <w:gridCol w:w="1952"/>
        <w:gridCol w:w="1408"/>
        <w:gridCol w:w="2192"/>
        <w:gridCol w:w="1184"/>
        <w:gridCol w:w="2416"/>
      </w:tblGrid>
      <w:tr w:rsidR="00667899" w:rsidRPr="0084598E" w:rsidTr="00B0310D">
        <w:trPr>
          <w:trHeight w:val="150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899" w:rsidRDefault="00667899" w:rsidP="00667899">
            <w:pPr>
              <w:jc w:val="center"/>
            </w:pPr>
            <w:r w:rsidRPr="008F7A77">
              <w:rPr>
                <w:rFonts w:ascii="Times New Roman" w:hAnsi="Times New Roman"/>
                <w:color w:val="000000"/>
                <w:spacing w:val="9"/>
                <w:sz w:val="26"/>
                <w:szCs w:val="26"/>
              </w:rPr>
              <w:t xml:space="preserve">Управление труда и социальной защиты  населения администрации Грачевского  </w:t>
            </w:r>
            <w:r w:rsidRPr="008F7A77">
              <w:rPr>
                <w:rFonts w:ascii="Times New Roman" w:hAnsi="Times New Roman" w:cs="Times New Roman"/>
                <w:color w:val="000000"/>
                <w:spacing w:val="9"/>
                <w:sz w:val="26"/>
                <w:szCs w:val="26"/>
              </w:rPr>
              <w:t>муниципального района Ставропольского края</w:t>
            </w:r>
          </w:p>
        </w:tc>
      </w:tr>
      <w:tr w:rsidR="00667899" w:rsidRPr="0084598E" w:rsidTr="00B0310D">
        <w:trPr>
          <w:trHeight w:val="25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899" w:rsidRDefault="00667899"/>
        </w:tc>
      </w:tr>
      <w:tr w:rsidR="00F031D0" w:rsidRPr="0084598E" w:rsidTr="00B0310D">
        <w:trPr>
          <w:trHeight w:val="268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УВЕДОМЛЕНИЕ</w:t>
            </w:r>
          </w:p>
        </w:tc>
      </w:tr>
      <w:tr w:rsidR="00F031D0" w:rsidRPr="0084598E" w:rsidTr="00B0310D">
        <w:trPr>
          <w:trHeight w:val="244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№ ________ от __.__.201_г.</w:t>
            </w:r>
          </w:p>
        </w:tc>
      </w:tr>
      <w:tr w:rsidR="00F031D0" w:rsidRPr="0084598E" w:rsidTr="00B0310D">
        <w:trPr>
          <w:trHeight w:val="268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Уважаема</w:t>
            </w:r>
            <w:proofErr w:type="gramStart"/>
            <w:r w:rsidRPr="0084598E">
              <w:rPr>
                <w:rFonts w:ascii="Times New Roman" w:hAnsi="Times New Roman" w:cs="Times New Roman"/>
                <w:color w:val="000000"/>
              </w:rPr>
              <w:t>я(</w:t>
            </w:r>
            <w:proofErr w:type="spellStart"/>
            <w:proofErr w:type="gramEnd"/>
            <w:r w:rsidRPr="0084598E">
              <w:rPr>
                <w:rFonts w:ascii="Times New Roman" w:hAnsi="Times New Roman" w:cs="Times New Roman"/>
                <w:color w:val="000000"/>
              </w:rPr>
              <w:t>ый</w:t>
            </w:r>
            <w:proofErr w:type="spellEnd"/>
            <w:r w:rsidRPr="0084598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F031D0" w:rsidRPr="0084598E" w:rsidTr="00B0310D">
        <w:trPr>
          <w:trHeight w:val="173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A6134" w:rsidRPr="0084598E" w:rsidRDefault="002A6134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537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5416E0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598E">
              <w:rPr>
                <w:rFonts w:ascii="Times New Roman" w:hAnsi="Times New Roman" w:cs="Times New Roman"/>
                <w:color w:val="000000"/>
              </w:rPr>
              <w:t xml:space="preserve">Уведомляем Вас, что в соответствии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Pr="0084598E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унктом </w:t>
            </w:r>
            <w:r w:rsidRPr="006B0E31">
              <w:rPr>
                <w:rFonts w:ascii="Times New Roman" w:hAnsi="Times New Roman" w:cs="Times New Roman"/>
              </w:rPr>
              <w:t>7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Порядка назначения и выплаты ежемесячной денежной выплаты нуждающимся в поддержке семьям, назначаемой в случае рождения в них после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84598E">
              <w:rPr>
                <w:rFonts w:ascii="Times New Roman" w:hAnsi="Times New Roman" w:cs="Times New Roman"/>
                <w:color w:val="000000"/>
              </w:rPr>
              <w:t>от 20.12.2012 № 498-п (далее – Порядок) Вами не представлены документы:</w:t>
            </w:r>
            <w:proofErr w:type="gramEnd"/>
          </w:p>
        </w:tc>
      </w:tr>
      <w:tr w:rsidR="00F031D0" w:rsidRPr="0084598E" w:rsidTr="00B0310D">
        <w:trPr>
          <w:trHeight w:val="186"/>
        </w:trPr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  <w:r w:rsidRPr="0084598E">
              <w:rPr>
                <w:rFonts w:ascii="Times New Roman" w:hAnsi="Times New Roman" w:cs="Times New Roman"/>
                <w:color w:val="080000"/>
              </w:rPr>
              <w:t>1</w:t>
            </w:r>
            <w:r>
              <w:rPr>
                <w:rFonts w:ascii="Times New Roman" w:hAnsi="Times New Roman" w:cs="Times New Roman"/>
                <w:color w:val="080000"/>
              </w:rPr>
              <w:t>.</w:t>
            </w:r>
          </w:p>
        </w:tc>
        <w:tc>
          <w:tcPr>
            <w:tcW w:w="9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F031D0" w:rsidRPr="0084598E" w:rsidTr="00B0310D">
        <w:trPr>
          <w:trHeight w:val="268"/>
        </w:trPr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  <w:r w:rsidRPr="0084598E">
              <w:rPr>
                <w:rFonts w:ascii="Times New Roman" w:hAnsi="Times New Roman" w:cs="Times New Roman"/>
                <w:color w:val="080000"/>
              </w:rPr>
              <w:t>2</w:t>
            </w:r>
            <w:r>
              <w:rPr>
                <w:rFonts w:ascii="Times New Roman" w:hAnsi="Times New Roman" w:cs="Times New Roman"/>
                <w:color w:val="080000"/>
              </w:rPr>
              <w:t>.</w:t>
            </w:r>
          </w:p>
        </w:tc>
        <w:tc>
          <w:tcPr>
            <w:tcW w:w="91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F031D0" w:rsidRPr="0084598E" w:rsidTr="00B0310D">
        <w:trPr>
          <w:trHeight w:val="268"/>
        </w:trPr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276"/>
        </w:trPr>
        <w:tc>
          <w:tcPr>
            <w:tcW w:w="9360" w:type="dxa"/>
            <w:gridSpan w:val="6"/>
            <w:vMerge w:val="restart"/>
            <w:tcBorders>
              <w:top w:val="single" w:sz="4" w:space="0" w:color="auto"/>
              <w:left w:val="nil"/>
            </w:tcBorders>
          </w:tcPr>
          <w:p w:rsidR="00F031D0" w:rsidRPr="0084598E" w:rsidRDefault="00F031D0" w:rsidP="00B0310D">
            <w:pPr>
              <w:ind w:firstLine="69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К сведению сообщаем, что в случае непредставления вышеуказанных документов в срок до __.__.20__ в соответствии с п</w:t>
            </w:r>
            <w:r>
              <w:rPr>
                <w:rFonts w:ascii="Times New Roman" w:hAnsi="Times New Roman" w:cs="Times New Roman"/>
                <w:color w:val="000000"/>
              </w:rPr>
              <w:t>унктом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9 Порядка Ваше заявление будет оставлено без рассмотрения. </w:t>
            </w:r>
          </w:p>
          <w:p w:rsidR="00F031D0" w:rsidRPr="0084598E" w:rsidRDefault="00F031D0" w:rsidP="005416E0">
            <w:pPr>
              <w:ind w:firstLine="69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Вы имеете право повторно обратиться за назначением ежемесячной денежной выплаты, представив документы в порядке, предусмотренном п</w:t>
            </w:r>
            <w:r>
              <w:rPr>
                <w:rFonts w:ascii="Times New Roman" w:hAnsi="Times New Roman" w:cs="Times New Roman"/>
                <w:color w:val="000000"/>
              </w:rPr>
              <w:t xml:space="preserve">унктами </w:t>
            </w:r>
            <w:r w:rsidRPr="0084598E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598E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598E">
              <w:rPr>
                <w:rFonts w:ascii="Times New Roman" w:hAnsi="Times New Roman" w:cs="Times New Roman"/>
                <w:color w:val="000000"/>
              </w:rPr>
              <w:t>9 Порядка.</w:t>
            </w:r>
          </w:p>
        </w:tc>
      </w:tr>
      <w:tr w:rsidR="00F031D0" w:rsidRPr="0084598E" w:rsidTr="00B0310D">
        <w:trPr>
          <w:trHeight w:val="285"/>
        </w:trPr>
        <w:tc>
          <w:tcPr>
            <w:tcW w:w="9360" w:type="dxa"/>
            <w:gridSpan w:val="6"/>
            <w:vMerge/>
            <w:tcBorders>
              <w:left w:val="nil"/>
            </w:tcBorders>
          </w:tcPr>
          <w:p w:rsidR="00F031D0" w:rsidRPr="0084598E" w:rsidRDefault="00F031D0" w:rsidP="00B031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540"/>
        </w:trPr>
        <w:tc>
          <w:tcPr>
            <w:tcW w:w="2160" w:type="dxa"/>
            <w:gridSpan w:val="2"/>
            <w:tcBorders>
              <w:lef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600" w:type="dxa"/>
            <w:gridSpan w:val="2"/>
            <w:tcBorders>
              <w:left w:val="nil"/>
            </w:tcBorders>
          </w:tcPr>
          <w:p w:rsidR="00F031D0" w:rsidRPr="0084598E" w:rsidRDefault="00F031D0" w:rsidP="00B0310D">
            <w:pPr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3600" w:type="dxa"/>
            <w:gridSpan w:val="2"/>
            <w:tcBorders>
              <w:lef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F031D0" w:rsidRPr="0084598E" w:rsidTr="00B0310D">
        <w:trPr>
          <w:trHeight w:val="530"/>
        </w:trPr>
        <w:tc>
          <w:tcPr>
            <w:tcW w:w="9360" w:type="dxa"/>
            <w:gridSpan w:val="6"/>
            <w:tcBorders>
              <w:lef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431"/>
        </w:trPr>
        <w:tc>
          <w:tcPr>
            <w:tcW w:w="9360" w:type="dxa"/>
            <w:gridSpan w:val="6"/>
            <w:tcBorders>
              <w:left w:val="nil"/>
              <w:bottom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Специалист, фамилия, имя, отчество</w:t>
            </w: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</w:tbl>
    <w:p w:rsidR="00F031D0" w:rsidRDefault="00F031D0" w:rsidP="00A34292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031D0" w:rsidRPr="0084598E" w:rsidRDefault="00F031D0" w:rsidP="001A1DFD">
      <w:pPr>
        <w:pStyle w:val="ConsPlusNormal"/>
        <w:spacing w:line="240" w:lineRule="exact"/>
        <w:ind w:left="5145" w:hanging="32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F031D0" w:rsidRPr="0084598E" w:rsidRDefault="00F031D0" w:rsidP="00EA689C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к административному регламенту предо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с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тавления 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>управлением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и соци</w:t>
      </w:r>
      <w:r>
        <w:rPr>
          <w:rFonts w:ascii="Times New Roman" w:hAnsi="Times New Roman" w:cs="Times New Roman"/>
          <w:b w:val="0"/>
          <w:sz w:val="24"/>
          <w:szCs w:val="24"/>
        </w:rPr>
        <w:t>альной защиты насе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ления адми</w:t>
      </w:r>
      <w:r>
        <w:rPr>
          <w:rFonts w:ascii="Times New Roman" w:hAnsi="Times New Roman" w:cs="Times New Roman"/>
          <w:b w:val="0"/>
          <w:sz w:val="24"/>
          <w:szCs w:val="24"/>
        </w:rPr>
        <w:t>нистрации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 xml:space="preserve"> Граче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>в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>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ного района  Ставропол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ского края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чение и выплата ежемесячной де</w:t>
      </w:r>
      <w:r>
        <w:rPr>
          <w:rFonts w:ascii="Times New Roman" w:hAnsi="Times New Roman" w:cs="Times New Roman"/>
          <w:b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sz w:val="24"/>
          <w:szCs w:val="24"/>
        </w:rPr>
        <w:t>ающимся в поддержке сем</w:t>
      </w:r>
      <w:r>
        <w:rPr>
          <w:rFonts w:ascii="Times New Roman" w:hAnsi="Times New Roman" w:cs="Times New Roman"/>
          <w:b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Pr="00042F99" w:rsidRDefault="00F031D0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Pr="00042F99" w:rsidRDefault="00F031D0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F031D0" w:rsidRPr="00042F99" w:rsidRDefault="00F031D0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322" w:rsidRPr="007F1260" w:rsidRDefault="00324322" w:rsidP="00324322">
      <w:pPr>
        <w:pBdr>
          <w:bottom w:val="single" w:sz="4" w:space="1" w:color="auto"/>
        </w:pBdr>
        <w:spacing w:line="283" w:lineRule="exact"/>
        <w:jc w:val="center"/>
        <w:rPr>
          <w:rFonts w:ascii="Times New Roman" w:hAnsi="Times New Roman"/>
          <w:color w:val="000000"/>
          <w:spacing w:val="9"/>
          <w:sz w:val="26"/>
          <w:szCs w:val="26"/>
        </w:rPr>
      </w:pPr>
      <w:r w:rsidRPr="007F1260">
        <w:rPr>
          <w:rFonts w:ascii="Times New Roman" w:hAnsi="Times New Roman"/>
          <w:color w:val="000000"/>
          <w:spacing w:val="9"/>
          <w:sz w:val="26"/>
          <w:szCs w:val="26"/>
        </w:rPr>
        <w:t xml:space="preserve">Управление труда и социальной защиты  населения администрации Грачевского  </w:t>
      </w:r>
      <w:r w:rsidRPr="007F1260">
        <w:rPr>
          <w:rFonts w:ascii="Times New Roman" w:hAnsi="Times New Roman" w:cs="Times New Roman"/>
          <w:color w:val="000000"/>
          <w:spacing w:val="9"/>
          <w:sz w:val="26"/>
          <w:szCs w:val="26"/>
        </w:rPr>
        <w:t>муниципального района Ставропольского края</w:t>
      </w: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880"/>
        <w:gridCol w:w="1008"/>
        <w:gridCol w:w="1152"/>
        <w:gridCol w:w="720"/>
        <w:gridCol w:w="2256"/>
        <w:gridCol w:w="1344"/>
      </w:tblGrid>
      <w:tr w:rsidR="00F031D0" w:rsidRPr="0084598E" w:rsidTr="00324322">
        <w:trPr>
          <w:trHeight w:val="150"/>
        </w:trPr>
        <w:tc>
          <w:tcPr>
            <w:tcW w:w="9360" w:type="dxa"/>
            <w:gridSpan w:val="6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1D0" w:rsidRPr="0084598E" w:rsidTr="00324322">
        <w:trPr>
          <w:trHeight w:val="1860"/>
        </w:trPr>
        <w:tc>
          <w:tcPr>
            <w:tcW w:w="9360" w:type="dxa"/>
            <w:gridSpan w:val="6"/>
          </w:tcPr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4322" w:rsidRDefault="00324322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РЕШЕНИЕ № ____ от __.__.20__г.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  <w:t xml:space="preserve">о проведении дополнительной проверки сведений, </w:t>
            </w: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598E">
              <w:rPr>
                <w:rFonts w:ascii="Times New Roman" w:hAnsi="Times New Roman" w:cs="Times New Roman"/>
                <w:color w:val="000000"/>
              </w:rPr>
              <w:t>содержащихся в представленных заявителем документах</w:t>
            </w:r>
            <w:proofErr w:type="gramEnd"/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84598E">
              <w:rPr>
                <w:rFonts w:ascii="Times New Roman" w:hAnsi="Times New Roman" w:cs="Times New Roman"/>
                <w:color w:val="000000"/>
              </w:rPr>
              <w:t>остановление Губернатора Ставропольского края от 17.08.2012 № 571</w:t>
            </w: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«О мерах по реализации Указа Президента Российской Федерации от 07.05.2012 № 606</w:t>
            </w: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«О мерах по реализации демографической политики Российской Федерации»</w:t>
            </w:r>
          </w:p>
          <w:p w:rsidR="001A1DFD" w:rsidRDefault="001A1DFD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Заявка на ежемесячную денежную выплату № ____________________ от __.__.20__</w:t>
            </w: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(дата обращения __.__.20__)</w:t>
            </w:r>
          </w:p>
          <w:p w:rsidR="001A1DFD" w:rsidRPr="0084598E" w:rsidRDefault="001A1DFD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324322">
        <w:trPr>
          <w:trHeight w:val="160"/>
        </w:trPr>
        <w:tc>
          <w:tcPr>
            <w:tcW w:w="3888" w:type="dxa"/>
            <w:gridSpan w:val="2"/>
          </w:tcPr>
          <w:p w:rsidR="00F031D0" w:rsidRPr="0084598E" w:rsidRDefault="001A1DFD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                                   </w:t>
            </w:r>
          </w:p>
        </w:tc>
        <w:tc>
          <w:tcPr>
            <w:tcW w:w="1152" w:type="dxa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</w:tcPr>
          <w:p w:rsidR="00F031D0" w:rsidRPr="0084598E" w:rsidRDefault="001A1DFD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</w:t>
            </w:r>
          </w:p>
        </w:tc>
        <w:tc>
          <w:tcPr>
            <w:tcW w:w="1344" w:type="dxa"/>
            <w:vMerge w:val="restart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324322">
        <w:trPr>
          <w:trHeight w:val="307"/>
        </w:trPr>
        <w:tc>
          <w:tcPr>
            <w:tcW w:w="3888" w:type="dxa"/>
            <w:gridSpan w:val="2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 заявителя)</w:t>
            </w:r>
          </w:p>
        </w:tc>
        <w:tc>
          <w:tcPr>
            <w:tcW w:w="1152" w:type="dxa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</w:tcPr>
          <w:p w:rsidR="00F031D0" w:rsidRPr="0084598E" w:rsidRDefault="001A1DFD" w:rsidP="001A1DF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F031D0" w:rsidRPr="0084598E">
              <w:rPr>
                <w:rFonts w:ascii="Times New Roman" w:hAnsi="Times New Roman" w:cs="Times New Roman"/>
                <w:color w:val="000000"/>
              </w:rPr>
              <w:t>(дата рождения)</w:t>
            </w:r>
          </w:p>
        </w:tc>
        <w:tc>
          <w:tcPr>
            <w:tcW w:w="1344" w:type="dxa"/>
            <w:vMerge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324322">
        <w:trPr>
          <w:trHeight w:val="1060"/>
        </w:trPr>
        <w:tc>
          <w:tcPr>
            <w:tcW w:w="9360" w:type="dxa"/>
            <w:gridSpan w:val="6"/>
          </w:tcPr>
          <w:p w:rsidR="001A1DFD" w:rsidRDefault="001A1DFD" w:rsidP="005A022A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5A022A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598E">
              <w:rPr>
                <w:rFonts w:ascii="Times New Roman" w:hAnsi="Times New Roman" w:cs="Times New Roman"/>
                <w:color w:val="000000"/>
              </w:rPr>
              <w:t>На основании п</w:t>
            </w:r>
            <w:r>
              <w:rPr>
                <w:rFonts w:ascii="Times New Roman" w:hAnsi="Times New Roman" w:cs="Times New Roman"/>
                <w:color w:val="000000"/>
              </w:rPr>
              <w:t xml:space="preserve">ункта 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11 Порядка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84598E">
              <w:rPr>
                <w:rFonts w:ascii="Times New Roman" w:hAnsi="Times New Roman" w:cs="Times New Roman"/>
                <w:color w:val="000000"/>
              </w:rPr>
              <w:t>от 20.12.2012 № 498-п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решено провести  дополнительную проверку следующих сведений, содержащихся в представленных на рассмотрение документах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proofErr w:type="gramEnd"/>
          </w:p>
        </w:tc>
      </w:tr>
      <w:tr w:rsidR="00F031D0" w:rsidRPr="0084598E" w:rsidTr="00324322">
        <w:trPr>
          <w:trHeight w:val="190"/>
        </w:trPr>
        <w:tc>
          <w:tcPr>
            <w:tcW w:w="9360" w:type="dxa"/>
            <w:gridSpan w:val="6"/>
          </w:tcPr>
          <w:p w:rsidR="00F031D0" w:rsidRPr="0084598E" w:rsidRDefault="001A1DFD" w:rsidP="00B0310D">
            <w:pPr>
              <w:autoSpaceDE w:val="0"/>
              <w:autoSpaceDN w:val="0"/>
              <w:adjustRightInd w:val="0"/>
              <w:spacing w:before="14" w:line="156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</w:t>
            </w:r>
          </w:p>
        </w:tc>
      </w:tr>
      <w:tr w:rsidR="00F031D0" w:rsidRPr="0084598E" w:rsidTr="00324322">
        <w:trPr>
          <w:trHeight w:val="159"/>
        </w:trPr>
        <w:tc>
          <w:tcPr>
            <w:tcW w:w="9360" w:type="dxa"/>
            <w:gridSpan w:val="6"/>
          </w:tcPr>
          <w:p w:rsidR="00F031D0" w:rsidRDefault="001A1DFD" w:rsidP="00B0310D">
            <w:pPr>
              <w:autoSpaceDE w:val="0"/>
              <w:autoSpaceDN w:val="0"/>
              <w:adjustRightInd w:val="0"/>
              <w:spacing w:before="14" w:line="156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</w:t>
            </w:r>
          </w:p>
          <w:p w:rsidR="001A1DFD" w:rsidRPr="0084598E" w:rsidRDefault="001A1DFD" w:rsidP="00B0310D">
            <w:pPr>
              <w:autoSpaceDE w:val="0"/>
              <w:autoSpaceDN w:val="0"/>
              <w:adjustRightInd w:val="0"/>
              <w:spacing w:before="14" w:line="156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</w:t>
            </w:r>
          </w:p>
        </w:tc>
      </w:tr>
      <w:tr w:rsidR="00F031D0" w:rsidRPr="0084598E" w:rsidTr="00324322">
        <w:trPr>
          <w:trHeight w:val="167"/>
        </w:trPr>
        <w:tc>
          <w:tcPr>
            <w:tcW w:w="9360" w:type="dxa"/>
            <w:gridSpan w:val="6"/>
          </w:tcPr>
          <w:p w:rsidR="00F031D0" w:rsidRPr="0084598E" w:rsidRDefault="00544EF7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</w:t>
            </w:r>
          </w:p>
        </w:tc>
      </w:tr>
      <w:tr w:rsidR="00F031D0" w:rsidRPr="0084598E" w:rsidTr="00324322">
        <w:trPr>
          <w:trHeight w:val="165"/>
        </w:trPr>
        <w:tc>
          <w:tcPr>
            <w:tcW w:w="9360" w:type="dxa"/>
            <w:gridSpan w:val="6"/>
          </w:tcPr>
          <w:p w:rsidR="00F031D0" w:rsidRPr="0084598E" w:rsidRDefault="00544EF7" w:rsidP="00544EF7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</w:t>
            </w:r>
          </w:p>
        </w:tc>
      </w:tr>
      <w:tr w:rsidR="00F031D0" w:rsidRPr="0084598E" w:rsidTr="00324322">
        <w:trPr>
          <w:trHeight w:val="165"/>
        </w:trPr>
        <w:tc>
          <w:tcPr>
            <w:tcW w:w="9360" w:type="dxa"/>
            <w:gridSpan w:val="6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(сведения, содержащиеся в представленных документах и подлежащие проверке)</w:t>
            </w:r>
          </w:p>
        </w:tc>
      </w:tr>
      <w:tr w:rsidR="00F031D0" w:rsidRPr="0084598E" w:rsidTr="00324322">
        <w:trPr>
          <w:trHeight w:val="735"/>
        </w:trPr>
        <w:tc>
          <w:tcPr>
            <w:tcW w:w="2880" w:type="dxa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880" w:type="dxa"/>
            <w:gridSpan w:val="3"/>
          </w:tcPr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600" w:type="dxa"/>
            <w:gridSpan w:val="2"/>
          </w:tcPr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</w:t>
            </w:r>
          </w:p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подписи</w:t>
            </w:r>
          </w:p>
        </w:tc>
      </w:tr>
      <w:tr w:rsidR="00F031D0" w:rsidRPr="0084598E" w:rsidTr="00324322">
        <w:trPr>
          <w:trHeight w:val="675"/>
        </w:trPr>
        <w:tc>
          <w:tcPr>
            <w:tcW w:w="2880" w:type="dxa"/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Печать</w:t>
            </w:r>
          </w:p>
        </w:tc>
        <w:tc>
          <w:tcPr>
            <w:tcW w:w="6480" w:type="dxa"/>
            <w:gridSpan w:val="5"/>
          </w:tcPr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031D0" w:rsidRPr="0084598E" w:rsidRDefault="00F031D0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33CF" w:rsidRDefault="000933CF" w:rsidP="009466AF">
      <w:pPr>
        <w:pStyle w:val="ConsPlusNormal"/>
        <w:spacing w:line="240" w:lineRule="exact"/>
        <w:ind w:left="5145" w:hanging="32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31D0" w:rsidRPr="0084598E" w:rsidRDefault="00F031D0" w:rsidP="009466AF">
      <w:pPr>
        <w:pStyle w:val="ConsPlusNormal"/>
        <w:spacing w:line="240" w:lineRule="exact"/>
        <w:ind w:left="5145" w:hanging="32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031D0" w:rsidRDefault="00F031D0" w:rsidP="00BE4C66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административному рег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ламенту предо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с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тавления 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>управлением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и соци</w:t>
      </w:r>
      <w:r>
        <w:rPr>
          <w:rFonts w:ascii="Times New Roman" w:hAnsi="Times New Roman" w:cs="Times New Roman"/>
          <w:b w:val="0"/>
          <w:sz w:val="24"/>
          <w:szCs w:val="24"/>
        </w:rPr>
        <w:t>альной защиты насе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ления админист</w:t>
      </w:r>
      <w:r>
        <w:rPr>
          <w:rFonts w:ascii="Times New Roman" w:hAnsi="Times New Roman" w:cs="Times New Roman"/>
          <w:b w:val="0"/>
          <w:sz w:val="24"/>
          <w:szCs w:val="24"/>
        </w:rPr>
        <w:t>рации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 xml:space="preserve"> Граче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>в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>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ного района Ставропол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ского края 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чение и выплата ежемесячной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денежной выплаты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sz w:val="24"/>
          <w:szCs w:val="24"/>
        </w:rPr>
        <w:t>ающимся в поддержке сем</w:t>
      </w:r>
      <w:r>
        <w:rPr>
          <w:rFonts w:ascii="Times New Roman" w:hAnsi="Times New Roman" w:cs="Times New Roman"/>
          <w:b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Pr="00042F99" w:rsidRDefault="00F031D0" w:rsidP="00BE4C66">
      <w:pPr>
        <w:pStyle w:val="Standard"/>
        <w:rPr>
          <w:sz w:val="28"/>
          <w:szCs w:val="28"/>
        </w:rPr>
      </w:pPr>
    </w:p>
    <w:p w:rsidR="00F031D0" w:rsidRPr="00042F99" w:rsidRDefault="00F031D0" w:rsidP="00BE4C66">
      <w:pPr>
        <w:pStyle w:val="Standard"/>
        <w:rPr>
          <w:sz w:val="28"/>
          <w:szCs w:val="28"/>
        </w:rPr>
      </w:pPr>
    </w:p>
    <w:p w:rsidR="00F031D0" w:rsidRPr="00042F99" w:rsidRDefault="00F031D0" w:rsidP="00BE4C66">
      <w:pPr>
        <w:pStyle w:val="Standard"/>
        <w:jc w:val="right"/>
      </w:pPr>
      <w:r>
        <w:t>Форма</w:t>
      </w:r>
    </w:p>
    <w:p w:rsidR="00F031D0" w:rsidRPr="00042F99" w:rsidRDefault="00F031D0" w:rsidP="00BE4C66">
      <w:pPr>
        <w:rPr>
          <w:rFonts w:ascii="Times New Roman" w:hAnsi="Times New Roman" w:cs="Times New Roman"/>
          <w:sz w:val="28"/>
          <w:szCs w:val="28"/>
        </w:rPr>
      </w:pPr>
    </w:p>
    <w:p w:rsidR="00F031D0" w:rsidRPr="00042F99" w:rsidRDefault="00F031D0" w:rsidP="0032432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160"/>
        <w:gridCol w:w="900"/>
        <w:gridCol w:w="2520"/>
        <w:gridCol w:w="1440"/>
        <w:gridCol w:w="2340"/>
      </w:tblGrid>
      <w:tr w:rsidR="00324322" w:rsidRPr="0084598E" w:rsidTr="00617342">
        <w:trPr>
          <w:trHeight w:val="150"/>
        </w:trPr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322" w:rsidRDefault="00324322" w:rsidP="00324322">
            <w:pPr>
              <w:jc w:val="center"/>
            </w:pPr>
            <w:r w:rsidRPr="000A2153">
              <w:rPr>
                <w:rFonts w:ascii="Times New Roman" w:hAnsi="Times New Roman"/>
                <w:color w:val="000000"/>
                <w:spacing w:val="9"/>
                <w:sz w:val="26"/>
                <w:szCs w:val="26"/>
              </w:rPr>
              <w:t xml:space="preserve">Управление труда и социальной защиты  населения администрации Грачевского  </w:t>
            </w:r>
            <w:r w:rsidRPr="000A2153">
              <w:rPr>
                <w:rFonts w:ascii="Times New Roman" w:hAnsi="Times New Roman" w:cs="Times New Roman"/>
                <w:color w:val="000000"/>
                <w:spacing w:val="9"/>
                <w:sz w:val="26"/>
                <w:szCs w:val="26"/>
              </w:rPr>
              <w:t>муниципального района Ставропольского края</w:t>
            </w:r>
          </w:p>
        </w:tc>
      </w:tr>
      <w:tr w:rsidR="00324322" w:rsidRPr="0084598E" w:rsidTr="00617342">
        <w:trPr>
          <w:trHeight w:val="255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322" w:rsidRDefault="00324322"/>
        </w:tc>
      </w:tr>
      <w:tr w:rsidR="00F031D0" w:rsidRPr="0084598E" w:rsidTr="00617342">
        <w:trPr>
          <w:trHeight w:val="268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УВЕДОМЛЕНИЕ</w:t>
            </w:r>
          </w:p>
        </w:tc>
      </w:tr>
      <w:tr w:rsidR="00F031D0" w:rsidRPr="0084598E" w:rsidTr="00617342">
        <w:trPr>
          <w:trHeight w:val="24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6173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№ ________ от __.__.20__г.</w:t>
            </w:r>
          </w:p>
        </w:tc>
      </w:tr>
      <w:tr w:rsidR="00F031D0" w:rsidRPr="0084598E" w:rsidTr="00617342">
        <w:trPr>
          <w:trHeight w:val="268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Уважаема</w:t>
            </w:r>
            <w:proofErr w:type="gramStart"/>
            <w:r w:rsidRPr="0084598E">
              <w:rPr>
                <w:rFonts w:ascii="Times New Roman" w:hAnsi="Times New Roman" w:cs="Times New Roman"/>
                <w:color w:val="000000"/>
              </w:rPr>
              <w:t>я(</w:t>
            </w:r>
            <w:proofErr w:type="spellStart"/>
            <w:proofErr w:type="gramEnd"/>
            <w:r w:rsidRPr="0084598E">
              <w:rPr>
                <w:rFonts w:ascii="Times New Roman" w:hAnsi="Times New Roman" w:cs="Times New Roman"/>
                <w:color w:val="000000"/>
              </w:rPr>
              <w:t>ый</w:t>
            </w:r>
            <w:proofErr w:type="spellEnd"/>
            <w:r w:rsidRPr="0084598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F031D0" w:rsidRPr="0084598E" w:rsidTr="00617342">
        <w:trPr>
          <w:trHeight w:val="268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1D0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отчество)</w:t>
            </w:r>
          </w:p>
          <w:p w:rsidR="009466AF" w:rsidRPr="0084598E" w:rsidRDefault="009466AF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617342">
        <w:trPr>
          <w:trHeight w:val="105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5A022A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598E">
              <w:rPr>
                <w:rFonts w:ascii="Times New Roman" w:hAnsi="Times New Roman" w:cs="Times New Roman"/>
                <w:color w:val="000000"/>
              </w:rPr>
              <w:t>Уведомляем Вас, что на основании п</w:t>
            </w:r>
            <w:r>
              <w:rPr>
                <w:rFonts w:ascii="Times New Roman" w:hAnsi="Times New Roman" w:cs="Times New Roman"/>
                <w:color w:val="000000"/>
              </w:rPr>
              <w:t xml:space="preserve">ункта 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11 Порядка назначения и выплаты ежемесячной денежной выплаты нуждающимся в поддержке семьям, назначаемой в случае рождения в них после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84598E">
              <w:rPr>
                <w:rFonts w:ascii="Times New Roman" w:hAnsi="Times New Roman" w:cs="Times New Roman"/>
                <w:color w:val="000000"/>
              </w:rPr>
              <w:t>от 20.12.2012 № 498-п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принято решение  о  проведении дополнительной проверки сведений:</w:t>
            </w:r>
            <w:proofErr w:type="gramEnd"/>
          </w:p>
        </w:tc>
      </w:tr>
      <w:tr w:rsidR="00F031D0" w:rsidRPr="0084598E" w:rsidTr="00617342">
        <w:trPr>
          <w:trHeight w:val="195"/>
        </w:trPr>
        <w:tc>
          <w:tcPr>
            <w:tcW w:w="9360" w:type="dxa"/>
            <w:gridSpan w:val="5"/>
            <w:tcBorders>
              <w:top w:val="nil"/>
              <w:left w:val="nil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617342">
        <w:trPr>
          <w:trHeight w:val="268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F031D0" w:rsidRPr="0084598E" w:rsidTr="00617342">
        <w:trPr>
          <w:trHeight w:val="268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F031D0" w:rsidRPr="0084598E" w:rsidTr="00617342">
        <w:trPr>
          <w:trHeight w:val="199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617342">
        <w:trPr>
          <w:trHeight w:val="277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(сведения, содержащиеся в представленных документах и подлежащие проверке)</w:t>
            </w:r>
          </w:p>
        </w:tc>
      </w:tr>
      <w:tr w:rsidR="00F031D0" w:rsidRPr="0084598E" w:rsidTr="00617342">
        <w:trPr>
          <w:trHeight w:val="567"/>
        </w:trPr>
        <w:tc>
          <w:tcPr>
            <w:tcW w:w="2160" w:type="dxa"/>
            <w:tcBorders>
              <w:top w:val="nil"/>
              <w:lef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F031D0" w:rsidRPr="0084598E" w:rsidTr="00617342">
        <w:trPr>
          <w:trHeight w:val="555"/>
        </w:trPr>
        <w:tc>
          <w:tcPr>
            <w:tcW w:w="9360" w:type="dxa"/>
            <w:gridSpan w:val="5"/>
            <w:tcBorders>
              <w:left w:val="nil"/>
            </w:tcBorders>
            <w:vAlign w:val="center"/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617342">
        <w:trPr>
          <w:trHeight w:val="1185"/>
        </w:trPr>
        <w:tc>
          <w:tcPr>
            <w:tcW w:w="9360" w:type="dxa"/>
            <w:gridSpan w:val="5"/>
            <w:tcBorders>
              <w:left w:val="nil"/>
              <w:bottom w:val="nil"/>
            </w:tcBorders>
            <w:vAlign w:val="center"/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Специалист, фамилия, имя, отчество</w:t>
            </w: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</w:tbl>
    <w:p w:rsidR="00F031D0" w:rsidRDefault="00F031D0" w:rsidP="00BB74CA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09F6" w:rsidRDefault="00D109F6" w:rsidP="009466AF">
      <w:pPr>
        <w:pStyle w:val="ConsPlusNormal"/>
        <w:spacing w:line="240" w:lineRule="exact"/>
        <w:ind w:left="5145" w:hanging="32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31D0" w:rsidRPr="0084598E" w:rsidRDefault="00F031D0" w:rsidP="009466AF">
      <w:pPr>
        <w:pStyle w:val="ConsPlusNormal"/>
        <w:spacing w:line="240" w:lineRule="exact"/>
        <w:ind w:left="5145" w:hanging="32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031D0" w:rsidRPr="0084598E" w:rsidRDefault="00F031D0" w:rsidP="00D43BE0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к административному регламенту предо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с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тавления 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>управлением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и социальной защит</w:t>
      </w:r>
      <w:r>
        <w:rPr>
          <w:rFonts w:ascii="Times New Roman" w:hAnsi="Times New Roman" w:cs="Times New Roman"/>
          <w:b w:val="0"/>
          <w:sz w:val="24"/>
          <w:szCs w:val="24"/>
        </w:rPr>
        <w:t>ы насе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ления администрации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 xml:space="preserve"> Граче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>в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>ского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му</w:t>
      </w:r>
      <w:r>
        <w:rPr>
          <w:rFonts w:ascii="Times New Roman" w:hAnsi="Times New Roman" w:cs="Times New Roman"/>
          <w:b w:val="0"/>
          <w:sz w:val="24"/>
          <w:szCs w:val="24"/>
        </w:rPr>
        <w:t>ниципаль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ного района Ставропол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ского края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чение и выплата ежемесячной де</w:t>
      </w:r>
      <w:r>
        <w:rPr>
          <w:rFonts w:ascii="Times New Roman" w:hAnsi="Times New Roman" w:cs="Times New Roman"/>
          <w:b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дающимся в под</w:t>
      </w:r>
      <w:r>
        <w:rPr>
          <w:rFonts w:ascii="Times New Roman" w:hAnsi="Times New Roman" w:cs="Times New Roman"/>
          <w:b w:val="0"/>
          <w:sz w:val="24"/>
          <w:szCs w:val="24"/>
        </w:rPr>
        <w:t>держке сем</w:t>
      </w:r>
      <w:r>
        <w:rPr>
          <w:rFonts w:ascii="Times New Roman" w:hAnsi="Times New Roman" w:cs="Times New Roman"/>
          <w:b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F031D0" w:rsidRPr="00042F99" w:rsidRDefault="00F031D0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031D0" w:rsidRPr="00042F99" w:rsidRDefault="00F031D0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40" w:type="dxa"/>
        <w:jc w:val="center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17"/>
        <w:gridCol w:w="1038"/>
        <w:gridCol w:w="116"/>
        <w:gridCol w:w="48"/>
        <w:gridCol w:w="722"/>
        <w:gridCol w:w="73"/>
        <w:gridCol w:w="50"/>
        <w:gridCol w:w="235"/>
        <w:gridCol w:w="675"/>
        <w:gridCol w:w="124"/>
        <w:gridCol w:w="362"/>
        <w:gridCol w:w="139"/>
        <w:gridCol w:w="341"/>
        <w:gridCol w:w="600"/>
        <w:gridCol w:w="33"/>
        <w:gridCol w:w="402"/>
        <w:gridCol w:w="45"/>
        <w:gridCol w:w="1085"/>
        <w:gridCol w:w="46"/>
        <w:gridCol w:w="196"/>
        <w:gridCol w:w="246"/>
        <w:gridCol w:w="360"/>
        <w:gridCol w:w="358"/>
        <w:gridCol w:w="1129"/>
      </w:tblGrid>
      <w:tr w:rsidR="00F031D0" w:rsidRPr="0084598E" w:rsidTr="00355F24">
        <w:trPr>
          <w:trHeight w:val="180"/>
          <w:jc w:val="center"/>
        </w:trPr>
        <w:tc>
          <w:tcPr>
            <w:tcW w:w="94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322" w:rsidRPr="007F1260" w:rsidRDefault="00324322" w:rsidP="00324322">
            <w:pPr>
              <w:spacing w:line="283" w:lineRule="exact"/>
              <w:jc w:val="center"/>
              <w:rPr>
                <w:rFonts w:ascii="Times New Roman" w:hAnsi="Times New Roman"/>
                <w:color w:val="000000"/>
                <w:spacing w:val="9"/>
                <w:sz w:val="26"/>
                <w:szCs w:val="26"/>
              </w:rPr>
            </w:pPr>
            <w:r w:rsidRPr="007F1260">
              <w:rPr>
                <w:rFonts w:ascii="Times New Roman" w:hAnsi="Times New Roman"/>
                <w:color w:val="000000"/>
                <w:spacing w:val="9"/>
                <w:sz w:val="26"/>
                <w:szCs w:val="26"/>
              </w:rPr>
              <w:t xml:space="preserve">Управление труда и социальной защиты  населения администрации Грачевского  </w:t>
            </w:r>
            <w:r w:rsidRPr="007F1260">
              <w:rPr>
                <w:rFonts w:ascii="Times New Roman" w:hAnsi="Times New Roman" w:cs="Times New Roman"/>
                <w:color w:val="000000"/>
                <w:spacing w:val="9"/>
                <w:sz w:val="26"/>
                <w:szCs w:val="26"/>
              </w:rPr>
              <w:t>муниципального района Ставропольского края</w:t>
            </w:r>
          </w:p>
          <w:p w:rsidR="00F031D0" w:rsidRPr="0084598E" w:rsidRDefault="00F031D0" w:rsidP="00B076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355F24">
        <w:trPr>
          <w:trHeight w:val="1275"/>
          <w:jc w:val="center"/>
        </w:trPr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РЕШЕНИЕ № ____ от __.__.20__г.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  <w:t>о назначении и выплате ежемесячной денежной выплаты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84598E">
              <w:rPr>
                <w:rFonts w:ascii="Times New Roman" w:hAnsi="Times New Roman" w:cs="Times New Roman"/>
                <w:color w:val="000000"/>
              </w:rPr>
              <w:t>остановление Губернатора Ставропольского края от 17.08.2012 № 571</w:t>
            </w:r>
          </w:p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«О мерах по реализации Указа Президента Российской Федерации от 07.05.2012 № 606</w:t>
            </w:r>
          </w:p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«О мерах по реализации демографической политики Российской Федерации»</w:t>
            </w:r>
          </w:p>
        </w:tc>
      </w:tr>
      <w:tr w:rsidR="00F031D0" w:rsidRPr="0084598E" w:rsidTr="00355F24">
        <w:trPr>
          <w:trHeight w:val="225"/>
          <w:jc w:val="center"/>
        </w:trPr>
        <w:tc>
          <w:tcPr>
            <w:tcW w:w="55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Заявка на ежемесячную денежную выплату №                  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от __.__.20__</w:t>
            </w:r>
          </w:p>
        </w:tc>
      </w:tr>
      <w:tr w:rsidR="00F031D0" w:rsidRPr="0084598E" w:rsidTr="00355F24">
        <w:trPr>
          <w:trHeight w:val="235"/>
          <w:jc w:val="center"/>
        </w:trPr>
        <w:tc>
          <w:tcPr>
            <w:tcW w:w="94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(дата обращения __.__.20__)</w:t>
            </w:r>
          </w:p>
        </w:tc>
      </w:tr>
      <w:tr w:rsidR="00F031D0" w:rsidRPr="0084598E" w:rsidTr="00355F24">
        <w:trPr>
          <w:trHeight w:val="225"/>
          <w:jc w:val="center"/>
        </w:trPr>
        <w:tc>
          <w:tcPr>
            <w:tcW w:w="94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НАЗНАЧИТЬ</w:t>
            </w:r>
            <w:r w:rsidR="009466AF">
              <w:rPr>
                <w:rFonts w:ascii="Times New Roman" w:hAnsi="Times New Roman" w:cs="Times New Roman"/>
                <w:color w:val="000000"/>
              </w:rPr>
              <w:t xml:space="preserve"> _____________________________________________________________________________</w:t>
            </w:r>
          </w:p>
        </w:tc>
      </w:tr>
      <w:tr w:rsidR="00F031D0" w:rsidRPr="0084598E" w:rsidTr="001653F4">
        <w:trPr>
          <w:trHeight w:val="240"/>
          <w:jc w:val="center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Заявитель</w:t>
            </w:r>
            <w:r w:rsidRPr="0084598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842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A85CB7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F031D0" w:rsidRPr="0084598E" w:rsidTr="00A85CB7">
        <w:trPr>
          <w:trHeight w:val="240"/>
          <w:jc w:val="center"/>
        </w:trPr>
        <w:tc>
          <w:tcPr>
            <w:tcW w:w="2943" w:type="dxa"/>
            <w:gridSpan w:val="5"/>
            <w:tcBorders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Адрес регистрации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заявителя</w:t>
            </w:r>
            <w:r w:rsidRPr="0084598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49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</w:t>
            </w:r>
          </w:p>
        </w:tc>
      </w:tr>
      <w:tr w:rsidR="00F031D0" w:rsidRPr="0084598E" w:rsidTr="00355F24">
        <w:trPr>
          <w:trHeight w:val="240"/>
          <w:jc w:val="center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Способ выплаты: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99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355F24">
        <w:trPr>
          <w:trHeight w:val="255"/>
          <w:jc w:val="center"/>
        </w:trPr>
        <w:tc>
          <w:tcPr>
            <w:tcW w:w="2941" w:type="dxa"/>
            <w:gridSpan w:val="5"/>
            <w:tcBorders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Кол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во членов </w:t>
            </w:r>
            <w:r w:rsidRPr="00355F24">
              <w:rPr>
                <w:rFonts w:ascii="Times New Roman" w:hAnsi="Times New Roman" w:cs="Times New Roman"/>
                <w:color w:val="000000"/>
              </w:rPr>
              <w:t>семьи</w:t>
            </w:r>
            <w:r w:rsidRPr="0084598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51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355F24">
        <w:trPr>
          <w:trHeight w:val="199"/>
          <w:jc w:val="center"/>
        </w:trPr>
        <w:tc>
          <w:tcPr>
            <w:tcW w:w="3301" w:type="dxa"/>
            <w:gridSpan w:val="8"/>
            <w:tcBorders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Среднедушевой доход семьи: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период: </w:t>
            </w:r>
            <w:proofErr w:type="gramStart"/>
            <w:r w:rsidRPr="0084598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355F24">
        <w:trPr>
          <w:trHeight w:val="240"/>
          <w:jc w:val="center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Прожиточный минимум: </w:t>
            </w: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0" w:type="dxa"/>
            <w:gridSpan w:val="10"/>
            <w:tcBorders>
              <w:top w:val="nil"/>
              <w:left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A85CB7">
        <w:trPr>
          <w:trHeight w:val="195"/>
          <w:jc w:val="center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0" w:type="dxa"/>
            <w:gridSpan w:val="10"/>
            <w:tcBorders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355F24">
        <w:trPr>
          <w:trHeight w:val="650"/>
          <w:jc w:val="center"/>
        </w:trPr>
        <w:tc>
          <w:tcPr>
            <w:tcW w:w="5977" w:type="dxa"/>
            <w:gridSpan w:val="1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Ф.И.О., дата рождения,</w:t>
            </w:r>
          </w:p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свидетельство о рождении (серия, номер, дата выдачи)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Начало выплаты</w:t>
            </w:r>
          </w:p>
        </w:tc>
        <w:tc>
          <w:tcPr>
            <w:tcW w:w="1206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Окончание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  <w:t>выплаты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Сумма за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  <w:t>месяц</w:t>
            </w:r>
          </w:p>
        </w:tc>
      </w:tr>
      <w:tr w:rsidR="00F031D0" w:rsidRPr="0084598E" w:rsidTr="00355F24">
        <w:trPr>
          <w:trHeight w:val="353"/>
          <w:jc w:val="center"/>
        </w:trPr>
        <w:tc>
          <w:tcPr>
            <w:tcW w:w="597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80000"/>
                <w:sz w:val="22"/>
              </w:rPr>
            </w:pPr>
            <w:r w:rsidRPr="00845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80000"/>
                <w:sz w:val="22"/>
              </w:rPr>
            </w:pPr>
            <w:r w:rsidRPr="00845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8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031D0" w:rsidRPr="0084598E" w:rsidTr="00355F24">
        <w:trPr>
          <w:trHeight w:val="268"/>
          <w:jc w:val="center"/>
        </w:trPr>
        <w:tc>
          <w:tcPr>
            <w:tcW w:w="5977" w:type="dxa"/>
            <w:gridSpan w:val="16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  <w:tc>
          <w:tcPr>
            <w:tcW w:w="3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Доплата за предыдущий период</w:t>
            </w:r>
          </w:p>
        </w:tc>
      </w:tr>
      <w:tr w:rsidR="00F031D0" w:rsidRPr="0084598E" w:rsidTr="00355F24">
        <w:trPr>
          <w:trHeight w:val="268"/>
          <w:jc w:val="center"/>
        </w:trPr>
        <w:tc>
          <w:tcPr>
            <w:tcW w:w="5977" w:type="dxa"/>
            <w:gridSpan w:val="16"/>
            <w:vMerge/>
            <w:tcBorders>
              <w:top w:val="nil"/>
              <w:right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45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45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031D0" w:rsidRPr="0084598E" w:rsidTr="00355F24">
        <w:trPr>
          <w:trHeight w:val="315"/>
          <w:jc w:val="center"/>
        </w:trPr>
        <w:tc>
          <w:tcPr>
            <w:tcW w:w="3976" w:type="dxa"/>
            <w:gridSpan w:val="9"/>
            <w:tcBorders>
              <w:bottom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gridSpan w:val="7"/>
            <w:tcBorders>
              <w:bottom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gridSpan w:val="8"/>
            <w:tcBorders>
              <w:top w:val="nil"/>
              <w:left w:val="nil"/>
            </w:tcBorders>
            <w:vAlign w:val="center"/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всего 00,00</w:t>
            </w:r>
          </w:p>
        </w:tc>
      </w:tr>
      <w:tr w:rsidR="00F031D0" w:rsidRPr="0084598E" w:rsidTr="00355F24">
        <w:trPr>
          <w:trHeight w:val="180"/>
          <w:jc w:val="center"/>
        </w:trPr>
        <w:tc>
          <w:tcPr>
            <w:tcW w:w="2173" w:type="dxa"/>
            <w:gridSpan w:val="3"/>
            <w:vMerge w:val="restart"/>
            <w:tcBorders>
              <w:top w:val="nil"/>
              <w:lef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Печать</w:t>
            </w:r>
          </w:p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Расчет произвёл</w:t>
            </w:r>
          </w:p>
        </w:tc>
        <w:tc>
          <w:tcPr>
            <w:tcW w:w="6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F031D0" w:rsidRPr="0084598E" w:rsidTr="00355F24">
        <w:trPr>
          <w:trHeight w:val="165"/>
          <w:jc w:val="center"/>
        </w:trPr>
        <w:tc>
          <w:tcPr>
            <w:tcW w:w="2173" w:type="dxa"/>
            <w:gridSpan w:val="3"/>
            <w:vMerge/>
            <w:tcBorders>
              <w:top w:val="nil"/>
              <w:lef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355F24">
        <w:trPr>
          <w:trHeight w:val="195"/>
          <w:jc w:val="center"/>
        </w:trPr>
        <w:tc>
          <w:tcPr>
            <w:tcW w:w="2173" w:type="dxa"/>
            <w:gridSpan w:val="3"/>
            <w:vMerge/>
            <w:tcBorders>
              <w:lef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Расчёт проверил</w:t>
            </w:r>
          </w:p>
        </w:tc>
        <w:tc>
          <w:tcPr>
            <w:tcW w:w="6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F031D0" w:rsidRPr="0084598E" w:rsidTr="00355F24">
        <w:trPr>
          <w:trHeight w:val="240"/>
          <w:jc w:val="center"/>
        </w:trPr>
        <w:tc>
          <w:tcPr>
            <w:tcW w:w="2173" w:type="dxa"/>
            <w:gridSpan w:val="3"/>
            <w:vMerge/>
            <w:tcBorders>
              <w:lef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355F24">
        <w:trPr>
          <w:trHeight w:val="240"/>
          <w:jc w:val="center"/>
        </w:trPr>
        <w:tc>
          <w:tcPr>
            <w:tcW w:w="2173" w:type="dxa"/>
            <w:gridSpan w:val="3"/>
            <w:vMerge/>
            <w:tcBorders>
              <w:lef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6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F031D0" w:rsidRPr="0084598E" w:rsidTr="00355F24">
        <w:trPr>
          <w:trHeight w:val="315"/>
          <w:jc w:val="center"/>
        </w:trPr>
        <w:tc>
          <w:tcPr>
            <w:tcW w:w="2173" w:type="dxa"/>
            <w:gridSpan w:val="3"/>
            <w:vMerge/>
            <w:tcBorders>
              <w:left w:val="nil"/>
              <w:bottom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031D0" w:rsidRPr="0084598E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Pr="0084598E" w:rsidRDefault="00F031D0" w:rsidP="00AA08C9">
      <w:pPr>
        <w:pStyle w:val="ConsPlusNormal"/>
        <w:spacing w:line="240" w:lineRule="exact"/>
        <w:ind w:left="5145" w:hanging="32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031D0" w:rsidRDefault="00F031D0" w:rsidP="00D43BE0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к административному регламенту предо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с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тавления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орган</w:t>
      </w:r>
      <w:r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и соци</w:t>
      </w:r>
      <w:r>
        <w:rPr>
          <w:rFonts w:ascii="Times New Roman" w:hAnsi="Times New Roman" w:cs="Times New Roman"/>
          <w:b w:val="0"/>
          <w:sz w:val="24"/>
          <w:szCs w:val="24"/>
        </w:rPr>
        <w:t>альной з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>щиты насе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ления адми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нистрации 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>Грачевск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>о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 xml:space="preserve">го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ного района Ставропольск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о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го края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«Назнач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ние и выплата ежемесячной де</w:t>
      </w:r>
      <w:r>
        <w:rPr>
          <w:rFonts w:ascii="Times New Roman" w:hAnsi="Times New Roman" w:cs="Times New Roman"/>
          <w:b w:val="0"/>
          <w:sz w:val="24"/>
          <w:szCs w:val="24"/>
        </w:rPr>
        <w:t>нежной в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>
        <w:rPr>
          <w:rFonts w:ascii="Times New Roman" w:hAnsi="Times New Roman" w:cs="Times New Roman"/>
          <w:b w:val="0"/>
          <w:sz w:val="24"/>
          <w:szCs w:val="24"/>
        </w:rPr>
        <w:t>платы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дающимся в поддержке семьям</w:t>
      </w:r>
      <w:r>
        <w:rPr>
          <w:rFonts w:ascii="Times New Roman" w:hAnsi="Times New Roman" w:cs="Times New Roman"/>
          <w:b w:val="0"/>
          <w:sz w:val="24"/>
          <w:szCs w:val="24"/>
        </w:rPr>
        <w:t>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ребенка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достижения ребе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н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Pr="00042F99" w:rsidRDefault="00F031D0" w:rsidP="00042F99">
      <w:pPr>
        <w:pStyle w:val="Standard"/>
        <w:rPr>
          <w:sz w:val="28"/>
          <w:szCs w:val="28"/>
        </w:rPr>
      </w:pPr>
    </w:p>
    <w:p w:rsidR="00F031D0" w:rsidRPr="00042F99" w:rsidRDefault="00F031D0" w:rsidP="00042F99">
      <w:pPr>
        <w:pStyle w:val="Standard"/>
        <w:rPr>
          <w:sz w:val="28"/>
          <w:szCs w:val="28"/>
        </w:rPr>
      </w:pPr>
    </w:p>
    <w:p w:rsidR="00F031D0" w:rsidRDefault="00F031D0" w:rsidP="00042F99">
      <w:pPr>
        <w:pStyle w:val="Standard"/>
        <w:jc w:val="right"/>
      </w:pPr>
      <w:r>
        <w:t>Форма</w:t>
      </w:r>
    </w:p>
    <w:p w:rsidR="00F031D0" w:rsidRPr="00042F99" w:rsidRDefault="00F031D0" w:rsidP="00042F99">
      <w:pPr>
        <w:pStyle w:val="Standard"/>
        <w:rPr>
          <w:sz w:val="28"/>
          <w:szCs w:val="28"/>
        </w:rPr>
      </w:pPr>
    </w:p>
    <w:p w:rsidR="00324322" w:rsidRPr="007F1260" w:rsidRDefault="00324322" w:rsidP="00324322">
      <w:pPr>
        <w:spacing w:line="283" w:lineRule="exact"/>
        <w:jc w:val="center"/>
        <w:rPr>
          <w:rFonts w:ascii="Times New Roman" w:hAnsi="Times New Roman"/>
          <w:color w:val="000000"/>
          <w:spacing w:val="9"/>
          <w:sz w:val="26"/>
          <w:szCs w:val="26"/>
        </w:rPr>
      </w:pPr>
      <w:r w:rsidRPr="007F1260">
        <w:rPr>
          <w:rFonts w:ascii="Times New Roman" w:hAnsi="Times New Roman"/>
          <w:color w:val="000000"/>
          <w:spacing w:val="9"/>
          <w:sz w:val="26"/>
          <w:szCs w:val="26"/>
        </w:rPr>
        <w:t xml:space="preserve">Управление труда и социальной защиты  населения администрации Грачевского  </w:t>
      </w:r>
      <w:r w:rsidRPr="007F1260">
        <w:rPr>
          <w:rFonts w:ascii="Times New Roman" w:hAnsi="Times New Roman" w:cs="Times New Roman"/>
          <w:color w:val="000000"/>
          <w:spacing w:val="9"/>
          <w:sz w:val="26"/>
          <w:szCs w:val="26"/>
        </w:rPr>
        <w:t>муниципального района Ставропольского края</w:t>
      </w:r>
    </w:p>
    <w:tbl>
      <w:tblPr>
        <w:tblW w:w="9468" w:type="dxa"/>
        <w:tblLayout w:type="fixed"/>
        <w:tblLook w:val="01E0"/>
      </w:tblPr>
      <w:tblGrid>
        <w:gridCol w:w="1188"/>
        <w:gridCol w:w="938"/>
        <w:gridCol w:w="2122"/>
        <w:gridCol w:w="356"/>
        <w:gridCol w:w="2344"/>
        <w:gridCol w:w="2520"/>
      </w:tblGrid>
      <w:tr w:rsidR="00F031D0" w:rsidRPr="00E5687F" w:rsidTr="00E5687F">
        <w:trPr>
          <w:trHeight w:val="270"/>
        </w:trPr>
        <w:tc>
          <w:tcPr>
            <w:tcW w:w="9468" w:type="dxa"/>
            <w:gridSpan w:val="6"/>
            <w:tcBorders>
              <w:bottom w:val="single" w:sz="4" w:space="0" w:color="auto"/>
            </w:tcBorders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E5687F" w:rsidTr="00E5687F">
        <w:trPr>
          <w:trHeight w:val="270"/>
        </w:trPr>
        <w:tc>
          <w:tcPr>
            <w:tcW w:w="9468" w:type="dxa"/>
            <w:gridSpan w:val="6"/>
            <w:tcBorders>
              <w:top w:val="single" w:sz="4" w:space="0" w:color="auto"/>
            </w:tcBorders>
          </w:tcPr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1D0" w:rsidRPr="00E5687F" w:rsidTr="00E5687F">
        <w:trPr>
          <w:trHeight w:val="1251"/>
        </w:trPr>
        <w:tc>
          <w:tcPr>
            <w:tcW w:w="9468" w:type="dxa"/>
            <w:gridSpan w:val="6"/>
          </w:tcPr>
          <w:p w:rsidR="00F031D0" w:rsidRPr="00E5687F" w:rsidRDefault="00F031D0" w:rsidP="00E5687F">
            <w:pPr>
              <w:autoSpaceDE w:val="0"/>
              <w:autoSpaceDN w:val="0"/>
              <w:adjustRightInd w:val="0"/>
              <w:spacing w:before="14" w:line="213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E5687F" w:rsidRDefault="00F031D0" w:rsidP="00E5687F">
            <w:pPr>
              <w:autoSpaceDE w:val="0"/>
              <w:autoSpaceDN w:val="0"/>
              <w:adjustRightInd w:val="0"/>
              <w:spacing w:before="14" w:line="213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 xml:space="preserve">РЕШЕНИЕ №  </w:t>
            </w:r>
            <w:proofErr w:type="spellStart"/>
            <w:r w:rsidRPr="00E5687F">
              <w:rPr>
                <w:rFonts w:ascii="Times New Roman" w:hAnsi="Times New Roman" w:cs="Times New Roman"/>
                <w:color w:val="000000"/>
              </w:rPr>
              <w:t>___от</w:t>
            </w:r>
            <w:proofErr w:type="spellEnd"/>
            <w:r w:rsidRPr="00E5687F">
              <w:rPr>
                <w:rFonts w:ascii="Times New Roman" w:hAnsi="Times New Roman" w:cs="Times New Roman"/>
                <w:color w:val="000000"/>
              </w:rPr>
              <w:t xml:space="preserve"> __.__. 20__г.</w:t>
            </w:r>
          </w:p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об отказе в назначении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</w:tr>
      <w:tr w:rsidR="00F031D0" w:rsidRPr="00E5687F" w:rsidTr="00E5687F">
        <w:trPr>
          <w:trHeight w:val="702"/>
        </w:trPr>
        <w:tc>
          <w:tcPr>
            <w:tcW w:w="9468" w:type="dxa"/>
            <w:gridSpan w:val="6"/>
          </w:tcPr>
          <w:p w:rsidR="00F031D0" w:rsidRPr="00E5687F" w:rsidRDefault="00F031D0" w:rsidP="00E5687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постановление Губернатора Ставропольского края от 17.08.2012 № 571</w:t>
            </w:r>
          </w:p>
          <w:p w:rsidR="00F031D0" w:rsidRPr="00E5687F" w:rsidRDefault="00F031D0" w:rsidP="00E5687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«О мерах по реализации Указа Президента Российской Федерации от 07.05.2012 № 606</w:t>
            </w:r>
          </w:p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«О мерах по реализации демографической политики Российской Федерации»</w:t>
            </w:r>
          </w:p>
        </w:tc>
      </w:tr>
      <w:tr w:rsidR="00F031D0" w:rsidRPr="00E5687F" w:rsidTr="00E5687F">
        <w:trPr>
          <w:trHeight w:val="435"/>
        </w:trPr>
        <w:tc>
          <w:tcPr>
            <w:tcW w:w="9468" w:type="dxa"/>
            <w:gridSpan w:val="6"/>
          </w:tcPr>
          <w:p w:rsidR="00F031D0" w:rsidRPr="00E5687F" w:rsidRDefault="00F031D0" w:rsidP="00E5687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Заявка на ежемесячную денежную выплату № _____________ от __.__.20__г.</w:t>
            </w:r>
          </w:p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(дата обращения __.__.20__)</w:t>
            </w:r>
          </w:p>
        </w:tc>
      </w:tr>
      <w:tr w:rsidR="00F031D0" w:rsidRPr="00E5687F" w:rsidTr="00E5687F">
        <w:trPr>
          <w:trHeight w:val="320"/>
        </w:trPr>
        <w:tc>
          <w:tcPr>
            <w:tcW w:w="9468" w:type="dxa"/>
            <w:gridSpan w:val="6"/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</w:rPr>
              <w:t>ОТКАЗАТЬ</w:t>
            </w:r>
          </w:p>
        </w:tc>
      </w:tr>
      <w:tr w:rsidR="00F031D0" w:rsidRPr="00E5687F" w:rsidTr="00E5687F">
        <w:trPr>
          <w:trHeight w:val="225"/>
        </w:trPr>
        <w:tc>
          <w:tcPr>
            <w:tcW w:w="4604" w:type="dxa"/>
            <w:gridSpan w:val="4"/>
            <w:tcBorders>
              <w:bottom w:val="single" w:sz="4" w:space="0" w:color="auto"/>
            </w:tcBorders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  <w:gridSpan w:val="2"/>
            <w:vMerge w:val="restart"/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</w:rPr>
            </w:pPr>
          </w:p>
          <w:p w:rsidR="00F031D0" w:rsidRPr="00E5687F" w:rsidRDefault="00F031D0" w:rsidP="00B076D4">
            <w:pPr>
              <w:rPr>
                <w:rFonts w:ascii="Times New Roman" w:hAnsi="Times New Roman" w:cs="Times New Roman"/>
              </w:rPr>
            </w:pPr>
          </w:p>
          <w:p w:rsidR="00F031D0" w:rsidRPr="00E5687F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E5687F" w:rsidTr="00E5687F">
        <w:trPr>
          <w:trHeight w:val="201"/>
        </w:trPr>
        <w:tc>
          <w:tcPr>
            <w:tcW w:w="4604" w:type="dxa"/>
            <w:gridSpan w:val="4"/>
            <w:tcBorders>
              <w:top w:val="single" w:sz="4" w:space="0" w:color="auto"/>
            </w:tcBorders>
          </w:tcPr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</w:rPr>
              <w:t>(Фамилия, имя, отчество заявителя)</w:t>
            </w:r>
          </w:p>
        </w:tc>
        <w:tc>
          <w:tcPr>
            <w:tcW w:w="4864" w:type="dxa"/>
            <w:gridSpan w:val="2"/>
            <w:vMerge/>
            <w:vAlign w:val="center"/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E5687F" w:rsidTr="00E5687F">
        <w:trPr>
          <w:trHeight w:val="232"/>
        </w:trPr>
        <w:tc>
          <w:tcPr>
            <w:tcW w:w="4604" w:type="dxa"/>
            <w:gridSpan w:val="4"/>
            <w:tcBorders>
              <w:bottom w:val="single" w:sz="4" w:space="0" w:color="auto"/>
            </w:tcBorders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  <w:gridSpan w:val="2"/>
            <w:vMerge/>
            <w:vAlign w:val="center"/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E5687F" w:rsidTr="00E5687F">
        <w:trPr>
          <w:trHeight w:val="281"/>
        </w:trPr>
        <w:tc>
          <w:tcPr>
            <w:tcW w:w="4604" w:type="dxa"/>
            <w:gridSpan w:val="4"/>
            <w:tcBorders>
              <w:top w:val="single" w:sz="4" w:space="0" w:color="auto"/>
            </w:tcBorders>
          </w:tcPr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4864" w:type="dxa"/>
            <w:gridSpan w:val="2"/>
            <w:vMerge/>
            <w:vAlign w:val="center"/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E5687F" w:rsidTr="00E5687F">
        <w:trPr>
          <w:trHeight w:val="195"/>
        </w:trPr>
        <w:tc>
          <w:tcPr>
            <w:tcW w:w="1188" w:type="dxa"/>
            <w:vAlign w:val="center"/>
          </w:tcPr>
          <w:p w:rsidR="00F031D0" w:rsidRPr="00E5687F" w:rsidRDefault="00F031D0" w:rsidP="00E5687F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</w:rPr>
              <w:t xml:space="preserve">  Причина: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  <w:vAlign w:val="bottom"/>
          </w:tcPr>
          <w:p w:rsidR="00F031D0" w:rsidRPr="00E5687F" w:rsidRDefault="00F031D0" w:rsidP="00E5687F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31D0" w:rsidRPr="00E5687F" w:rsidTr="00E5687F">
        <w:trPr>
          <w:trHeight w:val="375"/>
        </w:trPr>
        <w:tc>
          <w:tcPr>
            <w:tcW w:w="9468" w:type="dxa"/>
            <w:gridSpan w:val="6"/>
          </w:tcPr>
          <w:p w:rsidR="001379AE" w:rsidRDefault="001379AE" w:rsidP="006B0E3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 w:rsidRPr="00F50B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(указывается причина отказа со ссылкой на действующее законодательство (подпункт, пункт, статья)</w:t>
            </w:r>
            <w:proofErr w:type="gramEnd"/>
          </w:p>
          <w:p w:rsidR="00F031D0" w:rsidRPr="00E5687F" w:rsidRDefault="00F031D0" w:rsidP="006B0E3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Порядка</w:t>
            </w:r>
            <w:r w:rsidRPr="00E5687F">
              <w:rPr>
                <w:rFonts w:ascii="Times New Roman" w:hAnsi="Times New Roman" w:cs="Times New Roman"/>
              </w:rPr>
              <w:t xml:space="preserve"> </w:t>
            </w:r>
            <w:r w:rsidRPr="00E5687F">
              <w:rPr>
                <w:rFonts w:ascii="Times New Roman" w:hAnsi="Times New Roman" w:cs="Times New Roman"/>
                <w:color w:val="000000"/>
              </w:rPr>
              <w:t>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от 20.12.2012 № 498-п.</w:t>
            </w:r>
          </w:p>
        </w:tc>
      </w:tr>
      <w:tr w:rsidR="00F031D0" w:rsidRPr="00E5687F" w:rsidTr="00E5687F">
        <w:trPr>
          <w:trHeight w:val="769"/>
        </w:trPr>
        <w:tc>
          <w:tcPr>
            <w:tcW w:w="9468" w:type="dxa"/>
            <w:gridSpan w:val="6"/>
          </w:tcPr>
          <w:p w:rsidR="00F031D0" w:rsidRPr="00E5687F" w:rsidRDefault="00F031D0" w:rsidP="006B0E3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Отказ в назначении и выплате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заявитель может обжаловать в администрацию муниципального образования и (или) в судебном порядке.</w:t>
            </w:r>
          </w:p>
          <w:p w:rsidR="00F031D0" w:rsidRPr="00E5687F" w:rsidRDefault="00F031D0" w:rsidP="006B0E3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Ежемесячная денежная выплата может быть назначена при устранении причин, послуживших основанием для отказа в ее назначении.</w:t>
            </w:r>
          </w:p>
          <w:p w:rsidR="00F031D0" w:rsidRPr="00E5687F" w:rsidRDefault="00F031D0" w:rsidP="006B0E3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E5687F" w:rsidTr="00E5687F">
        <w:trPr>
          <w:trHeight w:val="196"/>
        </w:trPr>
        <w:tc>
          <w:tcPr>
            <w:tcW w:w="4248" w:type="dxa"/>
            <w:gridSpan w:val="3"/>
            <w:vAlign w:val="center"/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2700" w:type="dxa"/>
            <w:gridSpan w:val="2"/>
            <w:vAlign w:val="center"/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2520" w:type="dxa"/>
            <w:vAlign w:val="center"/>
          </w:tcPr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F031D0" w:rsidRPr="00E5687F" w:rsidTr="00E5687F">
        <w:trPr>
          <w:trHeight w:val="545"/>
        </w:trPr>
        <w:tc>
          <w:tcPr>
            <w:tcW w:w="2126" w:type="dxa"/>
            <w:gridSpan w:val="2"/>
            <w:vAlign w:val="center"/>
          </w:tcPr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  <w:color w:val="3C3C3C"/>
              </w:rPr>
            </w:pPr>
          </w:p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3C3C3C"/>
              </w:rPr>
              <w:t>Печать</w:t>
            </w:r>
          </w:p>
        </w:tc>
        <w:tc>
          <w:tcPr>
            <w:tcW w:w="7342" w:type="dxa"/>
            <w:gridSpan w:val="4"/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031D0" w:rsidRPr="0084598E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Pr="0084598E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Pr="0084598E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Pr="0084598E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AA08C9">
      <w:pPr>
        <w:pStyle w:val="ConsPlusNormal"/>
        <w:spacing w:line="240" w:lineRule="exact"/>
        <w:ind w:left="5145" w:hanging="32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031D0" w:rsidRPr="0084598E" w:rsidRDefault="00F031D0" w:rsidP="005066DB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административному рег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ламенту предо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с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тавления </w:t>
      </w:r>
      <w:r w:rsidR="00324322">
        <w:rPr>
          <w:rFonts w:ascii="Times New Roman" w:hAnsi="Times New Roman" w:cs="Times New Roman"/>
          <w:b w:val="0"/>
          <w:kern w:val="0"/>
          <w:sz w:val="24"/>
          <w:szCs w:val="24"/>
        </w:rPr>
        <w:t>управлением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и соци</w:t>
      </w:r>
      <w:r>
        <w:rPr>
          <w:rFonts w:ascii="Times New Roman" w:hAnsi="Times New Roman" w:cs="Times New Roman"/>
          <w:b w:val="0"/>
          <w:sz w:val="24"/>
          <w:szCs w:val="24"/>
        </w:rPr>
        <w:t>альной защиты насе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ления администрации 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>Граче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>в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ного района  Ставропол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ского края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чение и выплата ежемесячной де</w:t>
      </w:r>
      <w:r>
        <w:rPr>
          <w:rFonts w:ascii="Times New Roman" w:hAnsi="Times New Roman" w:cs="Times New Roman"/>
          <w:b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sz w:val="24"/>
          <w:szCs w:val="24"/>
        </w:rPr>
        <w:t>ающимся в поддержке сем</w:t>
      </w:r>
      <w:r>
        <w:rPr>
          <w:rFonts w:ascii="Times New Roman" w:hAnsi="Times New Roman" w:cs="Times New Roman"/>
          <w:b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Default="00F031D0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042F99" w:rsidRDefault="00F031D0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F031D0" w:rsidRDefault="00F031D0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4322" w:rsidRPr="007F1260" w:rsidRDefault="00324322" w:rsidP="00324322">
      <w:pPr>
        <w:spacing w:line="283" w:lineRule="exact"/>
        <w:jc w:val="center"/>
        <w:rPr>
          <w:rFonts w:ascii="Times New Roman" w:hAnsi="Times New Roman"/>
          <w:color w:val="000000"/>
          <w:spacing w:val="9"/>
          <w:sz w:val="26"/>
          <w:szCs w:val="26"/>
        </w:rPr>
      </w:pPr>
      <w:r w:rsidRPr="007F1260">
        <w:rPr>
          <w:rFonts w:ascii="Times New Roman" w:hAnsi="Times New Roman"/>
          <w:color w:val="000000"/>
          <w:spacing w:val="9"/>
          <w:sz w:val="26"/>
          <w:szCs w:val="26"/>
        </w:rPr>
        <w:t xml:space="preserve">Управление труда и социальной защиты  населения администрации Грачевского  </w:t>
      </w:r>
      <w:r w:rsidRPr="007F1260">
        <w:rPr>
          <w:rFonts w:ascii="Times New Roman" w:hAnsi="Times New Roman" w:cs="Times New Roman"/>
          <w:color w:val="000000"/>
          <w:spacing w:val="9"/>
          <w:sz w:val="26"/>
          <w:szCs w:val="26"/>
        </w:rPr>
        <w:t>муниципального района Ставропольского края</w:t>
      </w: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124"/>
        <w:gridCol w:w="150"/>
        <w:gridCol w:w="966"/>
        <w:gridCol w:w="84"/>
        <w:gridCol w:w="2256"/>
        <w:gridCol w:w="115"/>
        <w:gridCol w:w="630"/>
        <w:gridCol w:w="719"/>
        <w:gridCol w:w="2316"/>
      </w:tblGrid>
      <w:tr w:rsidR="00F031D0" w:rsidRPr="0084598E" w:rsidTr="00B0310D">
        <w:trPr>
          <w:trHeight w:val="165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480"/>
        </w:trPr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324322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268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УВЕДОМЛЕНИЕ</w:t>
            </w:r>
          </w:p>
        </w:tc>
      </w:tr>
      <w:tr w:rsidR="00F031D0" w:rsidRPr="0084598E" w:rsidTr="00B0310D">
        <w:trPr>
          <w:trHeight w:val="268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№ ________ от __.__.20__</w:t>
            </w:r>
          </w:p>
        </w:tc>
      </w:tr>
      <w:tr w:rsidR="00F031D0" w:rsidRPr="0084598E" w:rsidTr="00B0310D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Уважаема</w:t>
            </w:r>
            <w:proofErr w:type="gramStart"/>
            <w:r w:rsidRPr="0084598E">
              <w:rPr>
                <w:rFonts w:ascii="Times New Roman" w:hAnsi="Times New Roman" w:cs="Times New Roman"/>
                <w:color w:val="000000"/>
              </w:rPr>
              <w:t>я(</w:t>
            </w:r>
            <w:proofErr w:type="spellStart"/>
            <w:proofErr w:type="gramEnd"/>
            <w:r w:rsidRPr="0084598E">
              <w:rPr>
                <w:rFonts w:ascii="Times New Roman" w:hAnsi="Times New Roman" w:cs="Times New Roman"/>
                <w:color w:val="000000"/>
              </w:rPr>
              <w:t>ый</w:t>
            </w:r>
            <w:proofErr w:type="spellEnd"/>
            <w:r w:rsidRPr="0084598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F031D0" w:rsidRPr="0084598E" w:rsidTr="00B0310D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42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Сообщаем, что Вам назначена ежемесячная денежная выплата</w:t>
            </w:r>
            <w:r w:rsidRPr="0084598E">
              <w:rPr>
                <w:rFonts w:ascii="Times New Roman" w:hAnsi="Times New Roman" w:cs="Times New Roman"/>
              </w:rPr>
              <w:t xml:space="preserve"> </w:t>
            </w:r>
            <w:r w:rsidRPr="0084598E">
              <w:rPr>
                <w:rFonts w:ascii="Times New Roman" w:hAnsi="Times New Roman" w:cs="Times New Roman"/>
                <w:color w:val="000000"/>
              </w:rPr>
              <w:t>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</w:tr>
      <w:tr w:rsidR="00F031D0" w:rsidRPr="0084598E" w:rsidTr="00B0310D">
        <w:trPr>
          <w:trHeight w:val="2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 ребенка: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F031D0" w:rsidRPr="0084598E" w:rsidTr="00B0310D">
        <w:trPr>
          <w:trHeight w:val="2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F031D0" w:rsidRPr="0084598E" w:rsidTr="00B0310D">
        <w:trPr>
          <w:trHeight w:val="2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 ребенка)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8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(дата рождения ребенка)</w:t>
            </w:r>
          </w:p>
        </w:tc>
      </w:tr>
      <w:tr w:rsidR="00F031D0" w:rsidRPr="0084598E" w:rsidTr="00B0310D">
        <w:trPr>
          <w:trHeight w:val="469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31D0" w:rsidRDefault="00F031D0" w:rsidP="00C25B71">
            <w:pPr>
              <w:suppressAutoHyphens w:val="0"/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F031D0" w:rsidRPr="00C25B71" w:rsidRDefault="00F031D0" w:rsidP="00C25B71">
            <w:pPr>
              <w:suppressAutoHyphens w:val="0"/>
              <w:jc w:val="both"/>
              <w:rPr>
                <w:rFonts w:ascii="Times New Roman" w:hAnsi="Times New Roman" w:cs="Times New Roman"/>
                <w:szCs w:val="21"/>
              </w:rPr>
            </w:pPr>
            <w:r w:rsidRPr="00C25B71">
              <w:rPr>
                <w:rFonts w:ascii="Times New Roman" w:hAnsi="Times New Roman" w:cs="Times New Roman"/>
                <w:szCs w:val="21"/>
              </w:rPr>
              <w:t>в размере __________ руб. __ коп</w:t>
            </w:r>
            <w:proofErr w:type="gramStart"/>
            <w:r w:rsidRPr="00C25B71">
              <w:rPr>
                <w:rFonts w:ascii="Times New Roman" w:hAnsi="Times New Roman" w:cs="Times New Roman"/>
                <w:szCs w:val="21"/>
              </w:rPr>
              <w:t>.</w:t>
            </w:r>
            <w:proofErr w:type="gramEnd"/>
            <w:r w:rsidRPr="00C25B71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 w:rsidRPr="00C25B71">
              <w:rPr>
                <w:rFonts w:ascii="Times New Roman" w:hAnsi="Times New Roman" w:cs="Times New Roman"/>
                <w:szCs w:val="21"/>
              </w:rPr>
              <w:t>с</w:t>
            </w:r>
            <w:proofErr w:type="gramEnd"/>
            <w:r w:rsidRPr="00C25B71">
              <w:rPr>
                <w:rFonts w:ascii="Times New Roman" w:hAnsi="Times New Roman" w:cs="Times New Roman"/>
                <w:szCs w:val="21"/>
              </w:rPr>
              <w:t xml:space="preserve"> __________________ по ______________.</w:t>
            </w:r>
          </w:p>
          <w:p w:rsidR="00F031D0" w:rsidRPr="00C25B71" w:rsidRDefault="00F031D0" w:rsidP="00C25B71">
            <w:pPr>
              <w:suppressAutoHyphens w:val="0"/>
              <w:jc w:val="both"/>
              <w:rPr>
                <w:rFonts w:ascii="Times New Roman" w:hAnsi="Times New Roman" w:cs="Times New Roman"/>
                <w:szCs w:val="21"/>
              </w:rPr>
            </w:pPr>
            <w:r w:rsidRPr="00C25B71">
              <w:rPr>
                <w:rFonts w:ascii="Times New Roman" w:hAnsi="Times New Roman" w:cs="Times New Roman"/>
                <w:szCs w:val="21"/>
              </w:rPr>
              <w:t>в размере __________ руб. __ коп</w:t>
            </w:r>
            <w:proofErr w:type="gramStart"/>
            <w:r w:rsidRPr="00C25B71">
              <w:rPr>
                <w:rFonts w:ascii="Times New Roman" w:hAnsi="Times New Roman" w:cs="Times New Roman"/>
                <w:szCs w:val="21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25B71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gramStart"/>
            <w:r w:rsidRPr="00C25B71">
              <w:rPr>
                <w:rFonts w:ascii="Times New Roman" w:hAnsi="Times New Roman" w:cs="Times New Roman"/>
                <w:szCs w:val="21"/>
              </w:rPr>
              <w:t>с</w:t>
            </w:r>
            <w:proofErr w:type="gramEnd"/>
            <w:r w:rsidRPr="00C25B71">
              <w:rPr>
                <w:rFonts w:ascii="Times New Roman" w:hAnsi="Times New Roman" w:cs="Times New Roman"/>
                <w:szCs w:val="21"/>
              </w:rPr>
              <w:t xml:space="preserve"> __________________ по ______________.</w:t>
            </w:r>
          </w:p>
          <w:p w:rsidR="00F031D0" w:rsidRPr="00C25B71" w:rsidRDefault="00F031D0" w:rsidP="00C25B71">
            <w:pPr>
              <w:suppressAutoHyphens w:val="0"/>
              <w:jc w:val="both"/>
              <w:rPr>
                <w:rFonts w:ascii="Times New Roman" w:hAnsi="Times New Roman" w:cs="Times New Roman"/>
                <w:szCs w:val="21"/>
              </w:rPr>
            </w:pPr>
            <w:r w:rsidRPr="00C25B71">
              <w:rPr>
                <w:rFonts w:ascii="Times New Roman" w:hAnsi="Times New Roman" w:cs="Times New Roman"/>
                <w:szCs w:val="21"/>
              </w:rPr>
              <w:t>в размере __________ руб. __ коп</w:t>
            </w:r>
            <w:proofErr w:type="gramStart"/>
            <w:r w:rsidRPr="00C25B71">
              <w:rPr>
                <w:rFonts w:ascii="Times New Roman" w:hAnsi="Times New Roman" w:cs="Times New Roman"/>
                <w:szCs w:val="21"/>
              </w:rPr>
              <w:t>.</w:t>
            </w:r>
            <w:proofErr w:type="gramEnd"/>
            <w:r w:rsidRPr="00C25B71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 w:rsidRPr="00C25B71">
              <w:rPr>
                <w:rFonts w:ascii="Times New Roman" w:hAnsi="Times New Roman" w:cs="Times New Roman"/>
                <w:szCs w:val="21"/>
              </w:rPr>
              <w:t>с</w:t>
            </w:r>
            <w:proofErr w:type="gramEnd"/>
            <w:r w:rsidRPr="00C25B71">
              <w:rPr>
                <w:rFonts w:ascii="Times New Roman" w:hAnsi="Times New Roman" w:cs="Times New Roman"/>
                <w:szCs w:val="21"/>
              </w:rPr>
              <w:t xml:space="preserve"> __________________ по ______________.</w:t>
            </w: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Напоминаем, что Вы должны своевременно известить нас о наступлении обстоятельств, влекущих приостановление или прекращение выплаты, в месячный срок со дня их наступления.</w:t>
            </w:r>
          </w:p>
        </w:tc>
      </w:tr>
      <w:tr w:rsidR="00F031D0" w:rsidRPr="0084598E" w:rsidTr="00B0310D">
        <w:trPr>
          <w:trHeight w:val="292"/>
        </w:trPr>
        <w:tc>
          <w:tcPr>
            <w:tcW w:w="32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Руководитель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F031D0" w:rsidRPr="0084598E" w:rsidTr="00B0310D">
        <w:trPr>
          <w:trHeight w:val="188"/>
        </w:trPr>
        <w:tc>
          <w:tcPr>
            <w:tcW w:w="2274" w:type="dxa"/>
            <w:gridSpan w:val="2"/>
            <w:tcBorders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652"/>
        </w:trPr>
        <w:tc>
          <w:tcPr>
            <w:tcW w:w="9360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Специалист, фамилия, имя, отчество</w:t>
            </w: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</w:tbl>
    <w:p w:rsidR="00F031D0" w:rsidRPr="0084598E" w:rsidRDefault="00F031D0" w:rsidP="00497B40">
      <w:pPr>
        <w:pStyle w:val="ConsPlusNormal"/>
        <w:spacing w:line="240" w:lineRule="exact"/>
        <w:ind w:left="5145" w:hanging="32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8"/>
          <w:szCs w:val="28"/>
        </w:rPr>
        <w:br w:type="page"/>
      </w: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F031D0" w:rsidRDefault="00F031D0" w:rsidP="005066DB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административному рег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ламенту предо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с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тавления 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>управлением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и соци</w:t>
      </w:r>
      <w:r>
        <w:rPr>
          <w:rFonts w:ascii="Times New Roman" w:hAnsi="Times New Roman" w:cs="Times New Roman"/>
          <w:b w:val="0"/>
          <w:sz w:val="24"/>
          <w:szCs w:val="24"/>
        </w:rPr>
        <w:t>альной защиты насе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ления админист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рации 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>Граче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>в</w:t>
      </w:r>
      <w:r w:rsidR="00324322">
        <w:rPr>
          <w:rFonts w:ascii="Times New Roman" w:hAnsi="Times New Roman" w:cs="Times New Roman"/>
          <w:b w:val="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ного района  Ставропол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ь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ского края 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чение и выплата ежемесяч</w:t>
      </w:r>
      <w:r>
        <w:rPr>
          <w:rFonts w:ascii="Times New Roman" w:hAnsi="Times New Roman" w:cs="Times New Roman"/>
          <w:b w:val="0"/>
          <w:sz w:val="24"/>
          <w:szCs w:val="24"/>
        </w:rPr>
        <w:t>ной денежной выплаты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sz w:val="24"/>
          <w:szCs w:val="24"/>
        </w:rPr>
        <w:t>ающимся в поддержке сем</w:t>
      </w:r>
      <w:r>
        <w:rPr>
          <w:rFonts w:ascii="Times New Roman" w:hAnsi="Times New Roman" w:cs="Times New Roman"/>
          <w:b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Pr="00042F99" w:rsidRDefault="00F031D0" w:rsidP="00042F99">
      <w:pPr>
        <w:pStyle w:val="Standard"/>
        <w:rPr>
          <w:sz w:val="28"/>
          <w:szCs w:val="28"/>
        </w:rPr>
      </w:pPr>
    </w:p>
    <w:p w:rsidR="00F031D0" w:rsidRPr="00042F99" w:rsidRDefault="00F031D0" w:rsidP="00042F99">
      <w:pPr>
        <w:pStyle w:val="Standard"/>
        <w:rPr>
          <w:sz w:val="28"/>
          <w:szCs w:val="28"/>
        </w:rPr>
      </w:pPr>
    </w:p>
    <w:p w:rsidR="00F031D0" w:rsidRDefault="00F031D0" w:rsidP="00042F99">
      <w:pPr>
        <w:pStyle w:val="Standard"/>
        <w:jc w:val="right"/>
      </w:pPr>
      <w:r>
        <w:t>Форма</w:t>
      </w:r>
    </w:p>
    <w:p w:rsidR="00F031D0" w:rsidRPr="00042F99" w:rsidRDefault="00F031D0" w:rsidP="00042F99">
      <w:pPr>
        <w:pStyle w:val="Standard"/>
        <w:rPr>
          <w:sz w:val="28"/>
          <w:szCs w:val="28"/>
        </w:rPr>
      </w:pPr>
    </w:p>
    <w:p w:rsidR="00324322" w:rsidRPr="007F1260" w:rsidRDefault="00324322" w:rsidP="00324322">
      <w:pPr>
        <w:spacing w:line="283" w:lineRule="exact"/>
        <w:jc w:val="center"/>
        <w:rPr>
          <w:rFonts w:ascii="Times New Roman" w:hAnsi="Times New Roman"/>
          <w:color w:val="000000"/>
          <w:spacing w:val="9"/>
          <w:sz w:val="26"/>
          <w:szCs w:val="26"/>
        </w:rPr>
      </w:pPr>
      <w:r w:rsidRPr="007F1260">
        <w:rPr>
          <w:rFonts w:ascii="Times New Roman" w:hAnsi="Times New Roman"/>
          <w:color w:val="000000"/>
          <w:spacing w:val="9"/>
          <w:sz w:val="26"/>
          <w:szCs w:val="26"/>
        </w:rPr>
        <w:t xml:space="preserve">Управление труда и социальной защиты  населения администрации Грачевского  </w:t>
      </w:r>
      <w:r w:rsidRPr="007F1260">
        <w:rPr>
          <w:rFonts w:ascii="Times New Roman" w:hAnsi="Times New Roman" w:cs="Times New Roman"/>
          <w:color w:val="000000"/>
          <w:spacing w:val="9"/>
          <w:sz w:val="26"/>
          <w:szCs w:val="26"/>
        </w:rPr>
        <w:t>муниципального района Ставропольского края</w:t>
      </w: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890"/>
        <w:gridCol w:w="90"/>
        <w:gridCol w:w="997"/>
        <w:gridCol w:w="810"/>
        <w:gridCol w:w="1433"/>
        <w:gridCol w:w="1567"/>
        <w:gridCol w:w="301"/>
        <w:gridCol w:w="2272"/>
      </w:tblGrid>
      <w:tr w:rsidR="00F031D0" w:rsidRPr="0084598E" w:rsidTr="00B0310D">
        <w:trPr>
          <w:trHeight w:val="165"/>
        </w:trPr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210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436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УВЕДОМЛЕНИЕ</w:t>
            </w:r>
          </w:p>
        </w:tc>
      </w:tr>
      <w:tr w:rsidR="00F031D0" w:rsidRPr="0084598E" w:rsidTr="00B0310D">
        <w:trPr>
          <w:trHeight w:val="16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№ ________ от __.__.20__г.</w:t>
            </w:r>
          </w:p>
        </w:tc>
      </w:tr>
      <w:tr w:rsidR="00F031D0" w:rsidRPr="0084598E" w:rsidTr="00B0310D">
        <w:trPr>
          <w:trHeight w:val="25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Уважаема</w:t>
            </w:r>
            <w:proofErr w:type="gramStart"/>
            <w:r w:rsidRPr="0084598E">
              <w:rPr>
                <w:rFonts w:ascii="Times New Roman" w:hAnsi="Times New Roman" w:cs="Times New Roman"/>
                <w:color w:val="000000"/>
              </w:rPr>
              <w:t>я(</w:t>
            </w:r>
            <w:proofErr w:type="spellStart"/>
            <w:proofErr w:type="gramEnd"/>
            <w:r w:rsidRPr="0084598E">
              <w:rPr>
                <w:rFonts w:ascii="Times New Roman" w:hAnsi="Times New Roman" w:cs="Times New Roman"/>
                <w:color w:val="000000"/>
              </w:rPr>
              <w:t>ый</w:t>
            </w:r>
            <w:proofErr w:type="spellEnd"/>
            <w:r w:rsidRPr="0084598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F031D0" w:rsidRPr="0084598E" w:rsidTr="00B0310D">
        <w:trPr>
          <w:trHeight w:val="25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F031D0" w:rsidRPr="0084598E" w:rsidTr="00B0310D">
        <w:trPr>
          <w:trHeight w:val="7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7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Уведомляем Вас об отказе в назначении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лет.</w:t>
            </w:r>
          </w:p>
        </w:tc>
      </w:tr>
      <w:tr w:rsidR="00F031D0" w:rsidRPr="0084598E" w:rsidTr="00B0310D">
        <w:trPr>
          <w:trHeight w:val="268"/>
        </w:trPr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:rsidR="00F031D0" w:rsidRPr="0084598E" w:rsidRDefault="00F031D0" w:rsidP="006B0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Причина отказа:</w:t>
            </w:r>
          </w:p>
        </w:tc>
        <w:tc>
          <w:tcPr>
            <w:tcW w:w="7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7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F031D0" w:rsidRPr="00F50BC3" w:rsidRDefault="00F031D0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</w:t>
            </w:r>
            <w:proofErr w:type="gramStart"/>
            <w:r w:rsidRPr="00F50B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(указывается причина отказа со ссылкой на действующее законодательство (подпункт, пункт, статья)</w:t>
            </w:r>
            <w:proofErr w:type="gramEnd"/>
          </w:p>
        </w:tc>
      </w:tr>
      <w:tr w:rsidR="00F031D0" w:rsidRPr="0084598E" w:rsidTr="00B0310D">
        <w:trPr>
          <w:trHeight w:val="268"/>
        </w:trPr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268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270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Порядка</w:t>
            </w:r>
            <w:r w:rsidRPr="0084598E">
              <w:rPr>
                <w:rFonts w:ascii="Times New Roman" w:hAnsi="Times New Roman" w:cs="Times New Roman"/>
              </w:rPr>
              <w:t xml:space="preserve"> </w:t>
            </w:r>
            <w:r w:rsidRPr="0084598E">
              <w:rPr>
                <w:rFonts w:ascii="Times New Roman" w:hAnsi="Times New Roman" w:cs="Times New Roman"/>
                <w:color w:val="000000"/>
              </w:rPr>
              <w:t>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от  20.12.2012  № 498-п.</w:t>
            </w:r>
          </w:p>
        </w:tc>
      </w:tr>
      <w:tr w:rsidR="00F031D0" w:rsidRPr="0084598E" w:rsidTr="00B0310D">
        <w:trPr>
          <w:trHeight w:val="129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6B0E31">
            <w:pPr>
              <w:autoSpaceDE w:val="0"/>
              <w:autoSpaceDN w:val="0"/>
              <w:adjustRightInd w:val="0"/>
              <w:spacing w:before="14" w:line="185" w:lineRule="atLeast"/>
              <w:ind w:left="17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Отказ в назначении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</w:t>
            </w:r>
            <w:r>
              <w:rPr>
                <w:rFonts w:ascii="Times New Roman" w:hAnsi="Times New Roman" w:cs="Times New Roman"/>
                <w:color w:val="000000"/>
              </w:rPr>
              <w:t xml:space="preserve">Вы </w:t>
            </w:r>
            <w:r w:rsidRPr="0084598E">
              <w:rPr>
                <w:rFonts w:ascii="Times New Roman" w:hAnsi="Times New Roman" w:cs="Times New Roman"/>
                <w:color w:val="000000"/>
              </w:rPr>
              <w:t>может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обжаловать в администрацию муниципального образования и (или) в судебном порядке.</w:t>
            </w:r>
          </w:p>
        </w:tc>
      </w:tr>
      <w:tr w:rsidR="00F031D0" w:rsidRPr="0084598E" w:rsidTr="00B0310D">
        <w:trPr>
          <w:trHeight w:val="510"/>
        </w:trPr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F031D0" w:rsidRPr="0084598E" w:rsidTr="00B0310D">
        <w:trPr>
          <w:trHeight w:val="450"/>
        </w:trPr>
        <w:tc>
          <w:tcPr>
            <w:tcW w:w="1980" w:type="dxa"/>
            <w:gridSpan w:val="2"/>
            <w:tcBorders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gridSpan w:val="2"/>
            <w:tcBorders>
              <w:left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left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787"/>
        </w:trPr>
        <w:tc>
          <w:tcPr>
            <w:tcW w:w="9360" w:type="dxa"/>
            <w:gridSpan w:val="8"/>
            <w:tcBorders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Специалист, фамилия, имя, отчество</w:t>
            </w: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</w:tbl>
    <w:p w:rsidR="00F031D0" w:rsidRPr="00406844" w:rsidRDefault="00F031D0" w:rsidP="007E1D49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06844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F031D0" w:rsidRPr="00406844" w:rsidSect="004F3CE9"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E4" w:rsidRDefault="007021E4">
      <w:r>
        <w:separator/>
      </w:r>
    </w:p>
  </w:endnote>
  <w:endnote w:type="continuationSeparator" w:id="0">
    <w:p w:rsidR="007021E4" w:rsidRDefault="0070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C52" w:rsidRDefault="004004CD" w:rsidP="00392F8D">
    <w:pPr>
      <w:pStyle w:val="af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E7C5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7C52" w:rsidRDefault="001E7C52" w:rsidP="00FB7782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E4" w:rsidRDefault="007021E4">
      <w:r>
        <w:separator/>
      </w:r>
    </w:p>
  </w:footnote>
  <w:footnote w:type="continuationSeparator" w:id="0">
    <w:p w:rsidR="007021E4" w:rsidRDefault="007021E4">
      <w:r>
        <w:continuationSeparator/>
      </w:r>
    </w:p>
  </w:footnote>
  <w:footnote w:id="1">
    <w:p w:rsidR="001E7C52" w:rsidRPr="00005654" w:rsidRDefault="001E7C52" w:rsidP="00A021BC">
      <w:pPr>
        <w:pStyle w:val="afa"/>
        <w:rPr>
          <w:color w:val="auto"/>
        </w:rPr>
      </w:pPr>
      <w:r w:rsidRPr="00005654">
        <w:rPr>
          <w:rStyle w:val="afc"/>
          <w:color w:val="auto"/>
        </w:rPr>
        <w:footnoteRef/>
      </w:r>
      <w:r w:rsidRPr="00005654">
        <w:rPr>
          <w:color w:val="auto"/>
        </w:rPr>
        <w:t xml:space="preserve"> Собрание законодательства Российской Федерации, 27.11.1995, № 48, ст. 4563. </w:t>
      </w:r>
    </w:p>
  </w:footnote>
  <w:footnote w:id="2">
    <w:p w:rsidR="001E7C52" w:rsidRPr="00005654" w:rsidRDefault="001E7C52" w:rsidP="00A356FB">
      <w:pPr>
        <w:pStyle w:val="afa"/>
        <w:rPr>
          <w:color w:val="auto"/>
        </w:rPr>
      </w:pPr>
      <w:r w:rsidRPr="00005654">
        <w:rPr>
          <w:rStyle w:val="afc"/>
          <w:color w:val="auto"/>
        </w:rPr>
        <w:footnoteRef/>
      </w:r>
      <w:r w:rsidRPr="00005654">
        <w:rPr>
          <w:color w:val="auto"/>
        </w:rPr>
        <w:t xml:space="preserve"> Российская газета, 29.07.2006, № 165.</w:t>
      </w:r>
    </w:p>
  </w:footnote>
  <w:footnote w:id="3">
    <w:p w:rsidR="001E7C52" w:rsidRPr="00005654" w:rsidRDefault="001E7C52" w:rsidP="00A021BC">
      <w:pPr>
        <w:pStyle w:val="afa"/>
        <w:rPr>
          <w:color w:val="auto"/>
        </w:rPr>
      </w:pPr>
      <w:r w:rsidRPr="00005654">
        <w:rPr>
          <w:rStyle w:val="afc"/>
          <w:color w:val="auto"/>
        </w:rPr>
        <w:footnoteRef/>
      </w:r>
      <w:r w:rsidRPr="00005654">
        <w:rPr>
          <w:color w:val="auto"/>
        </w:rPr>
        <w:t xml:space="preserve"> Российская газета, 30.07.2010, № 168.</w:t>
      </w:r>
    </w:p>
  </w:footnote>
  <w:footnote w:id="4">
    <w:p w:rsidR="001E7C52" w:rsidRPr="00005654" w:rsidRDefault="001E7C52" w:rsidP="00A021BC">
      <w:pPr>
        <w:pStyle w:val="afa"/>
        <w:rPr>
          <w:color w:val="auto"/>
        </w:rPr>
      </w:pPr>
      <w:r w:rsidRPr="00005654">
        <w:rPr>
          <w:rStyle w:val="afc"/>
          <w:color w:val="auto"/>
        </w:rPr>
        <w:footnoteRef/>
      </w:r>
      <w:r w:rsidRPr="00005654">
        <w:rPr>
          <w:color w:val="auto"/>
        </w:rPr>
        <w:t xml:space="preserve"> Парламентская газета, 08-14, 04, 2011, № 17, Российская газета, 08.04.2011, № 75.</w:t>
      </w:r>
    </w:p>
  </w:footnote>
  <w:footnote w:id="5">
    <w:p w:rsidR="001E7C52" w:rsidRPr="00005654" w:rsidRDefault="001E7C52" w:rsidP="009B63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05654">
        <w:rPr>
          <w:rStyle w:val="afc"/>
        </w:rPr>
        <w:footnoteRef/>
      </w:r>
      <w:r w:rsidRPr="00005654">
        <w:t xml:space="preserve"> </w:t>
      </w:r>
      <w:r w:rsidRPr="00005654">
        <w:rPr>
          <w:rFonts w:ascii="Times New Roman" w:hAnsi="Times New Roman" w:cs="Times New Roman"/>
          <w:sz w:val="20"/>
          <w:szCs w:val="20"/>
        </w:rPr>
        <w:t>Официальный</w:t>
      </w:r>
      <w:r w:rsidRPr="00005654">
        <w:rPr>
          <w:sz w:val="20"/>
          <w:szCs w:val="20"/>
        </w:rPr>
        <w:t xml:space="preserve"> </w:t>
      </w:r>
      <w:r w:rsidRPr="00005654">
        <w:rPr>
          <w:rFonts w:ascii="Times New Roman" w:hAnsi="Times New Roman" w:cs="Times New Roman"/>
          <w:sz w:val="20"/>
          <w:szCs w:val="20"/>
        </w:rPr>
        <w:t xml:space="preserve">интернет-портал правовой информации </w:t>
      </w:r>
      <w:hyperlink r:id="rId1" w:history="1">
        <w:r w:rsidRPr="00005654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http</w:t>
        </w:r>
        <w:r w:rsidRPr="00005654">
          <w:rPr>
            <w:rStyle w:val="a5"/>
            <w:rFonts w:ascii="Times New Roman" w:hAnsi="Times New Roman"/>
            <w:color w:val="auto"/>
            <w:sz w:val="20"/>
            <w:szCs w:val="20"/>
          </w:rPr>
          <w:t>://</w:t>
        </w:r>
        <w:r w:rsidRPr="00005654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www</w:t>
        </w:r>
        <w:r w:rsidRPr="00005654">
          <w:rPr>
            <w:rStyle w:val="a5"/>
            <w:rFonts w:ascii="Times New Roman" w:hAnsi="Times New Roman"/>
            <w:color w:val="auto"/>
            <w:sz w:val="20"/>
            <w:szCs w:val="20"/>
          </w:rPr>
          <w:t>.</w:t>
        </w:r>
        <w:proofErr w:type="spellStart"/>
        <w:r w:rsidRPr="00005654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pravo</w:t>
        </w:r>
        <w:proofErr w:type="spellEnd"/>
        <w:r w:rsidRPr="00005654">
          <w:rPr>
            <w:rStyle w:val="a5"/>
            <w:rFonts w:ascii="Times New Roman" w:hAnsi="Times New Roman"/>
            <w:color w:val="auto"/>
            <w:sz w:val="20"/>
            <w:szCs w:val="20"/>
          </w:rPr>
          <w:t>.</w:t>
        </w:r>
        <w:proofErr w:type="spellStart"/>
        <w:r w:rsidRPr="00005654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gov</w:t>
        </w:r>
        <w:proofErr w:type="spellEnd"/>
        <w:r w:rsidRPr="00005654">
          <w:rPr>
            <w:rStyle w:val="a5"/>
            <w:rFonts w:ascii="Times New Roman" w:hAnsi="Times New Roman"/>
            <w:color w:val="auto"/>
            <w:sz w:val="20"/>
            <w:szCs w:val="20"/>
          </w:rPr>
          <w:t>.</w:t>
        </w:r>
        <w:proofErr w:type="spellStart"/>
        <w:r w:rsidRPr="00005654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005654">
        <w:rPr>
          <w:rFonts w:ascii="Times New Roman" w:hAnsi="Times New Roman" w:cs="Times New Roman"/>
          <w:sz w:val="20"/>
          <w:szCs w:val="20"/>
        </w:rPr>
        <w:t>, 07.05.2012.</w:t>
      </w:r>
    </w:p>
  </w:footnote>
  <w:footnote w:id="6">
    <w:p w:rsidR="001E7C52" w:rsidRPr="00AF7AB3" w:rsidRDefault="001E7C52" w:rsidP="00C71DA5">
      <w:pPr>
        <w:rPr>
          <w:rFonts w:ascii="Times New Roman" w:hAnsi="Times New Roman" w:cs="Times New Roman"/>
        </w:rPr>
      </w:pPr>
      <w:r w:rsidRPr="00005654">
        <w:rPr>
          <w:rStyle w:val="afc"/>
          <w:rFonts w:ascii="Times New Roman" w:hAnsi="Times New Roman"/>
        </w:rPr>
        <w:footnoteRef/>
      </w:r>
      <w:r w:rsidRPr="00005654">
        <w:rPr>
          <w:rFonts w:ascii="Times New Roman" w:hAnsi="Times New Roman" w:cs="Times New Roman"/>
        </w:rPr>
        <w:t xml:space="preserve"> </w:t>
      </w:r>
      <w:r w:rsidRPr="00AF7AB3">
        <w:rPr>
          <w:rFonts w:ascii="Times New Roman" w:hAnsi="Times New Roman" w:cs="Times New Roman"/>
          <w:sz w:val="20"/>
          <w:szCs w:val="20"/>
        </w:rPr>
        <w:t xml:space="preserve">Российская газета,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AF7AB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AF7AB3">
        <w:rPr>
          <w:rFonts w:ascii="Times New Roman" w:hAnsi="Times New Roman" w:cs="Times New Roman"/>
          <w:sz w:val="20"/>
          <w:szCs w:val="20"/>
        </w:rPr>
        <w:t xml:space="preserve">.2012, № </w:t>
      </w:r>
      <w:r>
        <w:rPr>
          <w:rFonts w:ascii="Times New Roman" w:hAnsi="Times New Roman" w:cs="Times New Roman"/>
          <w:sz w:val="20"/>
          <w:szCs w:val="20"/>
        </w:rPr>
        <w:t>271</w:t>
      </w:r>
      <w:r w:rsidRPr="00AF7AB3">
        <w:rPr>
          <w:rFonts w:ascii="Times New Roman" w:hAnsi="Times New Roman" w:cs="Times New Roman"/>
          <w:sz w:val="20"/>
          <w:szCs w:val="20"/>
        </w:rPr>
        <w:t>.</w:t>
      </w:r>
    </w:p>
  </w:footnote>
  <w:footnote w:id="7">
    <w:p w:rsidR="001E7C52" w:rsidRPr="00005654" w:rsidRDefault="001E7C52" w:rsidP="00FC15E6">
      <w:r w:rsidRPr="00AF7AB3">
        <w:rPr>
          <w:rStyle w:val="afc"/>
          <w:rFonts w:ascii="Times New Roman" w:hAnsi="Times New Roman"/>
        </w:rPr>
        <w:footnoteRef/>
      </w:r>
      <w:r w:rsidRPr="00AF7AB3">
        <w:rPr>
          <w:rFonts w:ascii="Times New Roman" w:hAnsi="Times New Roman" w:cs="Times New Roman"/>
        </w:rPr>
        <w:t xml:space="preserve"> </w:t>
      </w:r>
      <w:r w:rsidRPr="00005654">
        <w:rPr>
          <w:rFonts w:ascii="Times New Roman" w:hAnsi="Times New Roman" w:cs="Times New Roman"/>
          <w:sz w:val="20"/>
          <w:szCs w:val="20"/>
        </w:rPr>
        <w:t xml:space="preserve">Официальный интернет-портал правовой информации </w:t>
      </w:r>
      <w:hyperlink r:id="rId2" w:history="1">
        <w:r w:rsidRPr="00005654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http</w:t>
        </w:r>
        <w:r w:rsidRPr="00005654">
          <w:rPr>
            <w:rStyle w:val="a5"/>
            <w:rFonts w:ascii="Times New Roman" w:hAnsi="Times New Roman"/>
            <w:color w:val="auto"/>
            <w:sz w:val="20"/>
            <w:szCs w:val="20"/>
          </w:rPr>
          <w:t>://</w:t>
        </w:r>
        <w:r w:rsidRPr="00005654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www</w:t>
        </w:r>
        <w:r w:rsidRPr="00005654">
          <w:rPr>
            <w:rStyle w:val="a5"/>
            <w:rFonts w:ascii="Times New Roman" w:hAnsi="Times New Roman"/>
            <w:color w:val="auto"/>
            <w:sz w:val="20"/>
            <w:szCs w:val="20"/>
          </w:rPr>
          <w:t>.</w:t>
        </w:r>
        <w:proofErr w:type="spellStart"/>
        <w:r w:rsidRPr="00005654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pravo</w:t>
        </w:r>
        <w:proofErr w:type="spellEnd"/>
        <w:r w:rsidRPr="00005654">
          <w:rPr>
            <w:rStyle w:val="a5"/>
            <w:rFonts w:ascii="Times New Roman" w:hAnsi="Times New Roman"/>
            <w:color w:val="auto"/>
            <w:sz w:val="20"/>
            <w:szCs w:val="20"/>
          </w:rPr>
          <w:t>.</w:t>
        </w:r>
        <w:proofErr w:type="spellStart"/>
        <w:r w:rsidRPr="00005654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gov</w:t>
        </w:r>
        <w:proofErr w:type="spellEnd"/>
        <w:r w:rsidRPr="00005654">
          <w:rPr>
            <w:rStyle w:val="a5"/>
            <w:rFonts w:ascii="Times New Roman" w:hAnsi="Times New Roman"/>
            <w:color w:val="auto"/>
            <w:sz w:val="20"/>
            <w:szCs w:val="20"/>
          </w:rPr>
          <w:t>.</w:t>
        </w:r>
        <w:proofErr w:type="spellStart"/>
        <w:r w:rsidRPr="00005654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00565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00565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005654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005654">
        <w:rPr>
          <w:rFonts w:ascii="Times New Roman" w:hAnsi="Times New Roman" w:cs="Times New Roman"/>
          <w:sz w:val="20"/>
          <w:szCs w:val="20"/>
        </w:rPr>
        <w:t>.</w:t>
      </w:r>
    </w:p>
  </w:footnote>
  <w:footnote w:id="8">
    <w:p w:rsidR="001E7C52" w:rsidRPr="00005654" w:rsidRDefault="001E7C52" w:rsidP="00542243">
      <w:r w:rsidRPr="00005654">
        <w:rPr>
          <w:rStyle w:val="afc"/>
          <w:rFonts w:ascii="Times New Roman" w:hAnsi="Times New Roman"/>
          <w:sz w:val="20"/>
          <w:szCs w:val="20"/>
        </w:rPr>
        <w:footnoteRef/>
      </w:r>
      <w:r w:rsidRPr="00005654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Российской Федерации, 18.07.2011, № 29, ст. 4479.</w:t>
      </w:r>
    </w:p>
  </w:footnote>
  <w:footnote w:id="9">
    <w:p w:rsidR="001E7C52" w:rsidRPr="00005654" w:rsidRDefault="001E7C52">
      <w:pPr>
        <w:pStyle w:val="afa"/>
        <w:rPr>
          <w:color w:val="auto"/>
        </w:rPr>
      </w:pPr>
      <w:r w:rsidRPr="00005654">
        <w:rPr>
          <w:rStyle w:val="afc"/>
          <w:color w:val="auto"/>
        </w:rPr>
        <w:footnoteRef/>
      </w:r>
      <w:r w:rsidRPr="00005654">
        <w:rPr>
          <w:color w:val="auto"/>
        </w:rPr>
        <w:t xml:space="preserve"> Российская газета, 22.08.2012, № 192.</w:t>
      </w:r>
    </w:p>
  </w:footnote>
  <w:footnote w:id="10">
    <w:p w:rsidR="001E7C52" w:rsidRPr="00005654" w:rsidRDefault="001E7C52">
      <w:pPr>
        <w:pStyle w:val="afa"/>
        <w:rPr>
          <w:color w:val="auto"/>
        </w:rPr>
      </w:pPr>
      <w:r w:rsidRPr="00005654">
        <w:rPr>
          <w:rStyle w:val="afc"/>
          <w:color w:val="auto"/>
        </w:rPr>
        <w:footnoteRef/>
      </w:r>
      <w:r w:rsidRPr="00005654">
        <w:rPr>
          <w:color w:val="auto"/>
        </w:rPr>
        <w:t xml:space="preserve"> Российская газета, 31.08.2012, № 200.</w:t>
      </w:r>
    </w:p>
  </w:footnote>
  <w:footnote w:id="11">
    <w:p w:rsidR="001E7C52" w:rsidRPr="00005654" w:rsidRDefault="001E7C52" w:rsidP="00852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05654">
        <w:rPr>
          <w:rStyle w:val="afc"/>
          <w:rFonts w:ascii="Times New Roman" w:hAnsi="Times New Roman"/>
        </w:rPr>
        <w:footnoteRef/>
      </w:r>
      <w:r w:rsidRPr="00005654">
        <w:rPr>
          <w:rFonts w:ascii="Times New Roman" w:hAnsi="Times New Roman" w:cs="Times New Roman"/>
        </w:rPr>
        <w:t xml:space="preserve"> </w:t>
      </w:r>
      <w:r w:rsidRPr="00005654">
        <w:rPr>
          <w:rFonts w:ascii="Times New Roman" w:hAnsi="Times New Roman" w:cs="Times New Roman"/>
          <w:sz w:val="20"/>
          <w:szCs w:val="20"/>
        </w:rPr>
        <w:t xml:space="preserve">Официальный интернет-портал правовой информации </w:t>
      </w:r>
      <w:hyperlink r:id="rId3" w:history="1">
        <w:r w:rsidRPr="00005654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http</w:t>
        </w:r>
        <w:r w:rsidRPr="00005654">
          <w:rPr>
            <w:rStyle w:val="a5"/>
            <w:rFonts w:ascii="Times New Roman" w:hAnsi="Times New Roman"/>
            <w:color w:val="auto"/>
            <w:sz w:val="20"/>
            <w:szCs w:val="20"/>
          </w:rPr>
          <w:t>://</w:t>
        </w:r>
        <w:r w:rsidRPr="00005654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www</w:t>
        </w:r>
        <w:r w:rsidRPr="00005654">
          <w:rPr>
            <w:rStyle w:val="a5"/>
            <w:rFonts w:ascii="Times New Roman" w:hAnsi="Times New Roman"/>
            <w:color w:val="auto"/>
            <w:sz w:val="20"/>
            <w:szCs w:val="20"/>
          </w:rPr>
          <w:t>.</w:t>
        </w:r>
        <w:proofErr w:type="spellStart"/>
        <w:r w:rsidRPr="00005654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pravo</w:t>
        </w:r>
        <w:proofErr w:type="spellEnd"/>
        <w:r w:rsidRPr="00005654">
          <w:rPr>
            <w:rStyle w:val="a5"/>
            <w:rFonts w:ascii="Times New Roman" w:hAnsi="Times New Roman"/>
            <w:color w:val="auto"/>
            <w:sz w:val="20"/>
            <w:szCs w:val="20"/>
          </w:rPr>
          <w:t>.</w:t>
        </w:r>
        <w:proofErr w:type="spellStart"/>
        <w:r w:rsidRPr="00005654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gov</w:t>
        </w:r>
        <w:proofErr w:type="spellEnd"/>
        <w:r w:rsidRPr="00005654">
          <w:rPr>
            <w:rStyle w:val="a5"/>
            <w:rFonts w:ascii="Times New Roman" w:hAnsi="Times New Roman"/>
            <w:color w:val="auto"/>
            <w:sz w:val="20"/>
            <w:szCs w:val="20"/>
          </w:rPr>
          <w:t>.</w:t>
        </w:r>
        <w:proofErr w:type="spellStart"/>
        <w:r w:rsidRPr="00005654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005654">
        <w:rPr>
          <w:rFonts w:ascii="Times New Roman" w:hAnsi="Times New Roman" w:cs="Times New Roman"/>
          <w:sz w:val="20"/>
          <w:szCs w:val="20"/>
        </w:rPr>
        <w:t>, 18.09.2015.</w:t>
      </w:r>
    </w:p>
  </w:footnote>
  <w:footnote w:id="12">
    <w:p w:rsidR="001E7C52" w:rsidRPr="00005654" w:rsidRDefault="001E7C52" w:rsidP="00FC15E6">
      <w:pPr>
        <w:ind w:firstLine="27"/>
      </w:pPr>
      <w:r w:rsidRPr="00005654">
        <w:rPr>
          <w:rStyle w:val="afc"/>
          <w:rFonts w:ascii="Times New Roman" w:hAnsi="Times New Roman"/>
        </w:rPr>
        <w:footnoteRef/>
      </w:r>
      <w:r w:rsidRPr="00005654">
        <w:rPr>
          <w:rFonts w:ascii="Times New Roman" w:hAnsi="Times New Roman" w:cs="Times New Roman"/>
        </w:rPr>
        <w:t xml:space="preserve"> </w:t>
      </w:r>
      <w:proofErr w:type="gramStart"/>
      <w:r w:rsidRPr="00005654">
        <w:rPr>
          <w:rFonts w:ascii="Times New Roman" w:hAnsi="Times New Roman" w:cs="Times New Roman"/>
          <w:sz w:val="20"/>
          <w:szCs w:val="20"/>
        </w:rPr>
        <w:t>Ставропольская</w:t>
      </w:r>
      <w:proofErr w:type="gramEnd"/>
      <w:r w:rsidRPr="00005654">
        <w:rPr>
          <w:rFonts w:ascii="Times New Roman" w:hAnsi="Times New Roman" w:cs="Times New Roman"/>
          <w:sz w:val="20"/>
          <w:szCs w:val="20"/>
        </w:rPr>
        <w:t xml:space="preserve"> правда, 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00565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03</w:t>
      </w:r>
      <w:r w:rsidRPr="00005654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005654">
        <w:rPr>
          <w:rFonts w:ascii="Times New Roman" w:hAnsi="Times New Roman" w:cs="Times New Roman"/>
          <w:sz w:val="20"/>
          <w:szCs w:val="20"/>
        </w:rPr>
        <w:t xml:space="preserve">, № </w:t>
      </w:r>
      <w:r>
        <w:rPr>
          <w:rFonts w:ascii="Times New Roman" w:hAnsi="Times New Roman" w:cs="Times New Roman"/>
          <w:sz w:val="20"/>
          <w:szCs w:val="20"/>
        </w:rPr>
        <w:t>43</w:t>
      </w:r>
      <w:r w:rsidRPr="00005654">
        <w:rPr>
          <w:rFonts w:ascii="Times New Roman" w:hAnsi="Times New Roman" w:cs="Times New Roman"/>
          <w:sz w:val="20"/>
          <w:szCs w:val="20"/>
        </w:rPr>
        <w:t>.</w:t>
      </w:r>
    </w:p>
  </w:footnote>
  <w:footnote w:id="13">
    <w:p w:rsidR="001E7C52" w:rsidRPr="00005654" w:rsidRDefault="001E7C52" w:rsidP="00C13725">
      <w:r w:rsidRPr="00005654">
        <w:rPr>
          <w:rStyle w:val="afc"/>
          <w:rFonts w:ascii="Times New Roman" w:hAnsi="Times New Roman"/>
        </w:rPr>
        <w:footnoteRef/>
      </w:r>
      <w:r w:rsidRPr="00005654">
        <w:rPr>
          <w:rFonts w:ascii="Times New Roman" w:hAnsi="Times New Roman" w:cs="Times New Roman"/>
        </w:rPr>
        <w:t xml:space="preserve"> </w:t>
      </w:r>
      <w:proofErr w:type="gramStart"/>
      <w:r w:rsidRPr="00005654">
        <w:rPr>
          <w:rFonts w:ascii="Times New Roman" w:hAnsi="Times New Roman" w:cs="Times New Roman"/>
          <w:sz w:val="20"/>
          <w:szCs w:val="20"/>
        </w:rPr>
        <w:t>Ставропольская</w:t>
      </w:r>
      <w:proofErr w:type="gramEnd"/>
      <w:r w:rsidRPr="00005654">
        <w:rPr>
          <w:rFonts w:ascii="Times New Roman" w:hAnsi="Times New Roman" w:cs="Times New Roman"/>
          <w:sz w:val="20"/>
          <w:szCs w:val="20"/>
        </w:rPr>
        <w:t xml:space="preserve"> правда, 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00565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005654">
        <w:rPr>
          <w:rFonts w:ascii="Times New Roman" w:hAnsi="Times New Roman" w:cs="Times New Roman"/>
          <w:sz w:val="20"/>
          <w:szCs w:val="20"/>
        </w:rPr>
        <w:t>.200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005654">
        <w:rPr>
          <w:rFonts w:ascii="Times New Roman" w:hAnsi="Times New Roman" w:cs="Times New Roman"/>
          <w:sz w:val="20"/>
          <w:szCs w:val="20"/>
        </w:rPr>
        <w:t xml:space="preserve">, № </w:t>
      </w:r>
      <w:r>
        <w:rPr>
          <w:rFonts w:ascii="Times New Roman" w:hAnsi="Times New Roman" w:cs="Times New Roman"/>
          <w:sz w:val="20"/>
          <w:szCs w:val="20"/>
        </w:rPr>
        <w:t>268</w:t>
      </w:r>
      <w:r w:rsidRPr="00005654">
        <w:rPr>
          <w:rFonts w:ascii="Times New Roman" w:hAnsi="Times New Roman" w:cs="Times New Roman"/>
          <w:sz w:val="20"/>
          <w:szCs w:val="20"/>
        </w:rPr>
        <w:t>.</w:t>
      </w:r>
    </w:p>
  </w:footnote>
  <w:footnote w:id="14">
    <w:p w:rsidR="001E7C52" w:rsidRDefault="001E7C52" w:rsidP="00C13725">
      <w:pPr>
        <w:rPr>
          <w:rFonts w:ascii="Times New Roman" w:hAnsi="Times New Roman" w:cs="Times New Roman"/>
          <w:sz w:val="20"/>
          <w:szCs w:val="20"/>
        </w:rPr>
      </w:pPr>
      <w:r w:rsidRPr="00005654">
        <w:rPr>
          <w:rStyle w:val="afc"/>
          <w:rFonts w:ascii="Times New Roman" w:hAnsi="Times New Roman"/>
        </w:rPr>
        <w:footnoteRef/>
      </w:r>
      <w:r w:rsidRPr="00005654">
        <w:rPr>
          <w:rFonts w:ascii="Times New Roman" w:hAnsi="Times New Roman" w:cs="Times New Roman"/>
        </w:rPr>
        <w:t xml:space="preserve"> </w:t>
      </w:r>
      <w:proofErr w:type="gramStart"/>
      <w:r w:rsidRPr="00005654">
        <w:rPr>
          <w:rFonts w:ascii="Times New Roman" w:hAnsi="Times New Roman" w:cs="Times New Roman"/>
          <w:sz w:val="20"/>
          <w:szCs w:val="20"/>
        </w:rPr>
        <w:t>Ставропольская</w:t>
      </w:r>
      <w:proofErr w:type="gramEnd"/>
      <w:r w:rsidRPr="00005654">
        <w:rPr>
          <w:rFonts w:ascii="Times New Roman" w:hAnsi="Times New Roman" w:cs="Times New Roman"/>
          <w:sz w:val="20"/>
          <w:szCs w:val="20"/>
        </w:rPr>
        <w:t xml:space="preserve"> правда,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00565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005654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05654">
        <w:rPr>
          <w:rFonts w:ascii="Times New Roman" w:hAnsi="Times New Roman" w:cs="Times New Roman"/>
          <w:sz w:val="20"/>
          <w:szCs w:val="20"/>
        </w:rPr>
        <w:t>, №</w:t>
      </w:r>
      <w:r>
        <w:rPr>
          <w:rFonts w:ascii="Times New Roman" w:hAnsi="Times New Roman" w:cs="Times New Roman"/>
          <w:sz w:val="20"/>
          <w:szCs w:val="20"/>
        </w:rPr>
        <w:t>214</w:t>
      </w:r>
      <w:r w:rsidRPr="00005654">
        <w:rPr>
          <w:rFonts w:ascii="Times New Roman" w:hAnsi="Times New Roman" w:cs="Times New Roman"/>
          <w:sz w:val="20"/>
          <w:szCs w:val="20"/>
        </w:rPr>
        <w:t>5-</w:t>
      </w:r>
      <w:r>
        <w:rPr>
          <w:rFonts w:ascii="Times New Roman" w:hAnsi="Times New Roman" w:cs="Times New Roman"/>
          <w:sz w:val="20"/>
          <w:szCs w:val="20"/>
        </w:rPr>
        <w:t>215</w:t>
      </w:r>
      <w:r w:rsidRPr="00005654">
        <w:rPr>
          <w:rFonts w:ascii="Times New Roman" w:hAnsi="Times New Roman" w:cs="Times New Roman"/>
          <w:sz w:val="20"/>
          <w:szCs w:val="20"/>
        </w:rPr>
        <w:t>.</w:t>
      </w:r>
    </w:p>
    <w:p w:rsidR="001E7C52" w:rsidRPr="006C103E" w:rsidRDefault="001E7C52" w:rsidP="006C103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C103E">
        <w:rPr>
          <w:rFonts w:ascii="Times New Roman" w:hAnsi="Times New Roman" w:cs="Times New Roman"/>
          <w:vertAlign w:val="superscript"/>
        </w:rPr>
        <w:t xml:space="preserve">15 </w:t>
      </w:r>
      <w:proofErr w:type="gramStart"/>
      <w:r w:rsidRPr="006C103E">
        <w:rPr>
          <w:rFonts w:ascii="Times New Roman" w:hAnsi="Times New Roman" w:cs="Times New Roman"/>
        </w:rPr>
        <w:t>Ставропольская</w:t>
      </w:r>
      <w:proofErr w:type="gramEnd"/>
      <w:r w:rsidRPr="006C103E">
        <w:rPr>
          <w:rFonts w:ascii="Times New Roman" w:hAnsi="Times New Roman" w:cs="Times New Roman"/>
        </w:rPr>
        <w:t xml:space="preserve"> правда, 17.02.2005, № 33</w:t>
      </w:r>
      <w:r>
        <w:rPr>
          <w:rFonts w:ascii="Times New Roman" w:hAnsi="Times New Roman" w:cs="Times New Roman"/>
        </w:rPr>
        <w:t>.</w:t>
      </w:r>
    </w:p>
    <w:p w:rsidR="001E7C52" w:rsidRDefault="001E7C52" w:rsidP="006C103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C103E">
        <w:rPr>
          <w:rFonts w:ascii="Times New Roman" w:hAnsi="Times New Roman" w:cs="Times New Roman"/>
          <w:vertAlign w:val="superscript"/>
        </w:rPr>
        <w:t xml:space="preserve">16 </w:t>
      </w:r>
      <w:proofErr w:type="gramStart"/>
      <w:r w:rsidRPr="006C103E">
        <w:rPr>
          <w:rFonts w:ascii="Times New Roman" w:hAnsi="Times New Roman" w:cs="Times New Roman"/>
        </w:rPr>
        <w:t>Ставропольская</w:t>
      </w:r>
      <w:proofErr w:type="gramEnd"/>
      <w:r w:rsidRPr="006C103E">
        <w:rPr>
          <w:rFonts w:ascii="Times New Roman" w:hAnsi="Times New Roman" w:cs="Times New Roman"/>
        </w:rPr>
        <w:t xml:space="preserve"> правда, 11.01.2013, № 5-6.</w:t>
      </w:r>
    </w:p>
    <w:p w:rsidR="0044398F" w:rsidRPr="006C103E" w:rsidRDefault="0044398F" w:rsidP="00443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17</w:t>
      </w:r>
      <w:r w:rsidRPr="006C103E"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 w:rsidRPr="006C103E">
        <w:rPr>
          <w:rFonts w:ascii="Times New Roman" w:hAnsi="Times New Roman" w:cs="Times New Roman"/>
        </w:rPr>
        <w:t>Ставропольская</w:t>
      </w:r>
      <w:proofErr w:type="gramEnd"/>
      <w:r w:rsidRPr="006C103E">
        <w:rPr>
          <w:rFonts w:ascii="Times New Roman" w:hAnsi="Times New Roman" w:cs="Times New Roman"/>
        </w:rPr>
        <w:t xml:space="preserve"> правда, </w:t>
      </w:r>
      <w:r>
        <w:rPr>
          <w:rFonts w:ascii="Times New Roman" w:hAnsi="Times New Roman" w:cs="Times New Roman"/>
        </w:rPr>
        <w:t>07</w:t>
      </w:r>
      <w:r w:rsidRPr="006C103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6C103E">
        <w:rPr>
          <w:rFonts w:ascii="Times New Roman" w:hAnsi="Times New Roman" w:cs="Times New Roman"/>
        </w:rPr>
        <w:t xml:space="preserve">.2013, № </w:t>
      </w:r>
      <w:r>
        <w:rPr>
          <w:rFonts w:ascii="Times New Roman" w:hAnsi="Times New Roman" w:cs="Times New Roman"/>
        </w:rPr>
        <w:t>330</w:t>
      </w:r>
      <w:r w:rsidRPr="006C103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331</w:t>
      </w:r>
      <w:r w:rsidRPr="006C103E">
        <w:rPr>
          <w:rFonts w:ascii="Times New Roman" w:hAnsi="Times New Roman" w:cs="Times New Roman"/>
        </w:rPr>
        <w:t>.</w:t>
      </w:r>
    </w:p>
    <w:p w:rsidR="001E7C52" w:rsidRPr="00005654" w:rsidRDefault="001E7C52" w:rsidP="00DE76D6">
      <w:pPr>
        <w:ind w:firstLine="2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C52" w:rsidRDefault="004004CD" w:rsidP="008C2895">
    <w:pPr>
      <w:pStyle w:val="af1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E7C5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7C52" w:rsidRDefault="001E7C52" w:rsidP="00412318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59" w:rsidRDefault="003D0C59">
    <w:pPr>
      <w:pStyle w:val="af1"/>
      <w:jc w:val="right"/>
    </w:pPr>
    <w:fldSimple w:instr=" PAGE   \* MERGEFORMAT ">
      <w:r>
        <w:rPr>
          <w:noProof/>
        </w:rPr>
        <w:t>37</w:t>
      </w:r>
    </w:fldSimple>
  </w:p>
  <w:p w:rsidR="001E7C52" w:rsidRPr="00412318" w:rsidRDefault="001E7C52" w:rsidP="009C29A3">
    <w:pPr>
      <w:pStyle w:val="af1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59" w:rsidRDefault="003D0C59">
    <w:pPr>
      <w:pStyle w:val="af1"/>
      <w:jc w:val="right"/>
    </w:pPr>
  </w:p>
  <w:p w:rsidR="001E7C52" w:rsidRDefault="001E7C5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3">
    <w:nsid w:val="0B6C63A3"/>
    <w:multiLevelType w:val="hybridMultilevel"/>
    <w:tmpl w:val="7FBCDBDE"/>
    <w:lvl w:ilvl="0" w:tplc="AA588E0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8CF70D8"/>
    <w:multiLevelType w:val="multilevel"/>
    <w:tmpl w:val="BC14F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367F57E0"/>
    <w:multiLevelType w:val="hybridMultilevel"/>
    <w:tmpl w:val="7CDECA6A"/>
    <w:lvl w:ilvl="0" w:tplc="7F30E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131D6"/>
    <w:multiLevelType w:val="hybridMultilevel"/>
    <w:tmpl w:val="C3C6F5A4"/>
    <w:lvl w:ilvl="0" w:tplc="285CDA28">
      <w:start w:val="1"/>
      <w:numFmt w:val="decimal"/>
      <w:lvlText w:val="%1)"/>
      <w:lvlJc w:val="left"/>
      <w:pPr>
        <w:tabs>
          <w:tab w:val="num" w:pos="1830"/>
        </w:tabs>
        <w:ind w:left="183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autoHyphenation/>
  <w:hyphenationZone w:val="357"/>
  <w:doNotHyphenateCaps/>
  <w:drawingGridHorizontalSpacing w:val="25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6ED"/>
    <w:rsid w:val="000006D2"/>
    <w:rsid w:val="00001C83"/>
    <w:rsid w:val="00005654"/>
    <w:rsid w:val="0000585A"/>
    <w:rsid w:val="00006DAB"/>
    <w:rsid w:val="00010B7D"/>
    <w:rsid w:val="00011E02"/>
    <w:rsid w:val="000122EB"/>
    <w:rsid w:val="00013E9A"/>
    <w:rsid w:val="00021AB2"/>
    <w:rsid w:val="00023755"/>
    <w:rsid w:val="00023BA0"/>
    <w:rsid w:val="000269DD"/>
    <w:rsid w:val="000357EE"/>
    <w:rsid w:val="00036115"/>
    <w:rsid w:val="00036242"/>
    <w:rsid w:val="000414F4"/>
    <w:rsid w:val="000422F9"/>
    <w:rsid w:val="0004284B"/>
    <w:rsid w:val="00042F99"/>
    <w:rsid w:val="000431F9"/>
    <w:rsid w:val="00046CD1"/>
    <w:rsid w:val="000507CD"/>
    <w:rsid w:val="0005112E"/>
    <w:rsid w:val="00051ED3"/>
    <w:rsid w:val="00053C82"/>
    <w:rsid w:val="0005635A"/>
    <w:rsid w:val="00056954"/>
    <w:rsid w:val="00056E65"/>
    <w:rsid w:val="00061A60"/>
    <w:rsid w:val="00061CFD"/>
    <w:rsid w:val="00070CCF"/>
    <w:rsid w:val="00071FAE"/>
    <w:rsid w:val="000721A0"/>
    <w:rsid w:val="00077BEF"/>
    <w:rsid w:val="00083B87"/>
    <w:rsid w:val="00091B47"/>
    <w:rsid w:val="00092061"/>
    <w:rsid w:val="000933CF"/>
    <w:rsid w:val="00094291"/>
    <w:rsid w:val="00095F56"/>
    <w:rsid w:val="000A0F05"/>
    <w:rsid w:val="000A70B4"/>
    <w:rsid w:val="000B03C0"/>
    <w:rsid w:val="000B301A"/>
    <w:rsid w:val="000B59EA"/>
    <w:rsid w:val="000B7031"/>
    <w:rsid w:val="000B7BFA"/>
    <w:rsid w:val="000C1EB4"/>
    <w:rsid w:val="000C3B4B"/>
    <w:rsid w:val="000C5DBD"/>
    <w:rsid w:val="000C6F8F"/>
    <w:rsid w:val="000C79D7"/>
    <w:rsid w:val="000D01DE"/>
    <w:rsid w:val="000D074B"/>
    <w:rsid w:val="000D1227"/>
    <w:rsid w:val="000D30F8"/>
    <w:rsid w:val="000D32A0"/>
    <w:rsid w:val="000D58B7"/>
    <w:rsid w:val="000D68F0"/>
    <w:rsid w:val="000E0066"/>
    <w:rsid w:val="000E216D"/>
    <w:rsid w:val="000E2432"/>
    <w:rsid w:val="000E5901"/>
    <w:rsid w:val="000E6741"/>
    <w:rsid w:val="000F014A"/>
    <w:rsid w:val="000F07BA"/>
    <w:rsid w:val="000F2C2C"/>
    <w:rsid w:val="000F339E"/>
    <w:rsid w:val="000F359F"/>
    <w:rsid w:val="000F3CF8"/>
    <w:rsid w:val="000F4A8F"/>
    <w:rsid w:val="000F713E"/>
    <w:rsid w:val="00100CCE"/>
    <w:rsid w:val="001019C2"/>
    <w:rsid w:val="0010581B"/>
    <w:rsid w:val="00107426"/>
    <w:rsid w:val="001075D7"/>
    <w:rsid w:val="00112B17"/>
    <w:rsid w:val="00113A62"/>
    <w:rsid w:val="0011466B"/>
    <w:rsid w:val="00115A01"/>
    <w:rsid w:val="00115D25"/>
    <w:rsid w:val="00126A38"/>
    <w:rsid w:val="001309C6"/>
    <w:rsid w:val="001309CD"/>
    <w:rsid w:val="0013155A"/>
    <w:rsid w:val="00132DEE"/>
    <w:rsid w:val="0013376E"/>
    <w:rsid w:val="00135AC7"/>
    <w:rsid w:val="001379AE"/>
    <w:rsid w:val="00142675"/>
    <w:rsid w:val="00142A5F"/>
    <w:rsid w:val="00142DC4"/>
    <w:rsid w:val="001461F9"/>
    <w:rsid w:val="00146FA1"/>
    <w:rsid w:val="001508FF"/>
    <w:rsid w:val="00152B63"/>
    <w:rsid w:val="001545D0"/>
    <w:rsid w:val="00154FEF"/>
    <w:rsid w:val="0015622A"/>
    <w:rsid w:val="00157461"/>
    <w:rsid w:val="0016259C"/>
    <w:rsid w:val="00163F6E"/>
    <w:rsid w:val="001653F4"/>
    <w:rsid w:val="00171190"/>
    <w:rsid w:val="00171AC9"/>
    <w:rsid w:val="001727A1"/>
    <w:rsid w:val="00172F3A"/>
    <w:rsid w:val="00173813"/>
    <w:rsid w:val="001768C4"/>
    <w:rsid w:val="00181519"/>
    <w:rsid w:val="0018436C"/>
    <w:rsid w:val="001847C3"/>
    <w:rsid w:val="00186F71"/>
    <w:rsid w:val="00187332"/>
    <w:rsid w:val="00190F14"/>
    <w:rsid w:val="001927CE"/>
    <w:rsid w:val="001950CA"/>
    <w:rsid w:val="001A0B41"/>
    <w:rsid w:val="001A1DFD"/>
    <w:rsid w:val="001A75C0"/>
    <w:rsid w:val="001B14B3"/>
    <w:rsid w:val="001B39D7"/>
    <w:rsid w:val="001B4578"/>
    <w:rsid w:val="001B6BCD"/>
    <w:rsid w:val="001B7566"/>
    <w:rsid w:val="001C217F"/>
    <w:rsid w:val="001C3914"/>
    <w:rsid w:val="001C41FA"/>
    <w:rsid w:val="001C4350"/>
    <w:rsid w:val="001C70E5"/>
    <w:rsid w:val="001D054B"/>
    <w:rsid w:val="001D116F"/>
    <w:rsid w:val="001D7B9B"/>
    <w:rsid w:val="001E2B45"/>
    <w:rsid w:val="001E314A"/>
    <w:rsid w:val="001E3CC6"/>
    <w:rsid w:val="001E3F25"/>
    <w:rsid w:val="001E476B"/>
    <w:rsid w:val="001E4905"/>
    <w:rsid w:val="001E74FD"/>
    <w:rsid w:val="001E7C52"/>
    <w:rsid w:val="001F0A27"/>
    <w:rsid w:val="001F28F3"/>
    <w:rsid w:val="001F4341"/>
    <w:rsid w:val="001F4B99"/>
    <w:rsid w:val="001F5E9B"/>
    <w:rsid w:val="001F6DB2"/>
    <w:rsid w:val="001F7F23"/>
    <w:rsid w:val="00200C0E"/>
    <w:rsid w:val="00203CED"/>
    <w:rsid w:val="00204C3F"/>
    <w:rsid w:val="002055E7"/>
    <w:rsid w:val="00205C24"/>
    <w:rsid w:val="002071A3"/>
    <w:rsid w:val="002075F8"/>
    <w:rsid w:val="00207691"/>
    <w:rsid w:val="00216FA7"/>
    <w:rsid w:val="0022109C"/>
    <w:rsid w:val="00221353"/>
    <w:rsid w:val="00221E00"/>
    <w:rsid w:val="00222003"/>
    <w:rsid w:val="002223F0"/>
    <w:rsid w:val="00222497"/>
    <w:rsid w:val="002230F3"/>
    <w:rsid w:val="0022392A"/>
    <w:rsid w:val="00223F99"/>
    <w:rsid w:val="00230908"/>
    <w:rsid w:val="00230EE7"/>
    <w:rsid w:val="00231007"/>
    <w:rsid w:val="00235246"/>
    <w:rsid w:val="00237C38"/>
    <w:rsid w:val="00237DF2"/>
    <w:rsid w:val="00242462"/>
    <w:rsid w:val="00242973"/>
    <w:rsid w:val="0024479C"/>
    <w:rsid w:val="00244855"/>
    <w:rsid w:val="002468C1"/>
    <w:rsid w:val="0024756D"/>
    <w:rsid w:val="00247835"/>
    <w:rsid w:val="002507FF"/>
    <w:rsid w:val="00251132"/>
    <w:rsid w:val="0025249B"/>
    <w:rsid w:val="0025774E"/>
    <w:rsid w:val="00257994"/>
    <w:rsid w:val="002622C1"/>
    <w:rsid w:val="00264D9A"/>
    <w:rsid w:val="00270040"/>
    <w:rsid w:val="00270719"/>
    <w:rsid w:val="00273D09"/>
    <w:rsid w:val="00276A68"/>
    <w:rsid w:val="00282A10"/>
    <w:rsid w:val="00282A48"/>
    <w:rsid w:val="00283885"/>
    <w:rsid w:val="002840B2"/>
    <w:rsid w:val="0028437D"/>
    <w:rsid w:val="00286592"/>
    <w:rsid w:val="00290BB6"/>
    <w:rsid w:val="002914F6"/>
    <w:rsid w:val="002958FA"/>
    <w:rsid w:val="00295F1A"/>
    <w:rsid w:val="002A326F"/>
    <w:rsid w:val="002A6134"/>
    <w:rsid w:val="002A6473"/>
    <w:rsid w:val="002B0C9E"/>
    <w:rsid w:val="002B16DF"/>
    <w:rsid w:val="002B1D00"/>
    <w:rsid w:val="002B3863"/>
    <w:rsid w:val="002B49CA"/>
    <w:rsid w:val="002B500D"/>
    <w:rsid w:val="002B63FB"/>
    <w:rsid w:val="002B7776"/>
    <w:rsid w:val="002B7ACF"/>
    <w:rsid w:val="002C08D0"/>
    <w:rsid w:val="002C0DCD"/>
    <w:rsid w:val="002C2616"/>
    <w:rsid w:val="002C39B1"/>
    <w:rsid w:val="002C41F6"/>
    <w:rsid w:val="002C59D2"/>
    <w:rsid w:val="002C7A5B"/>
    <w:rsid w:val="002D16F2"/>
    <w:rsid w:val="002D4F07"/>
    <w:rsid w:val="002D659D"/>
    <w:rsid w:val="002D671E"/>
    <w:rsid w:val="002D7520"/>
    <w:rsid w:val="002E01B3"/>
    <w:rsid w:val="002E1155"/>
    <w:rsid w:val="002E2475"/>
    <w:rsid w:val="002E4488"/>
    <w:rsid w:val="002E6960"/>
    <w:rsid w:val="002E6ABD"/>
    <w:rsid w:val="002F1132"/>
    <w:rsid w:val="002F6763"/>
    <w:rsid w:val="00301F92"/>
    <w:rsid w:val="00302217"/>
    <w:rsid w:val="00303B46"/>
    <w:rsid w:val="00303D65"/>
    <w:rsid w:val="00303DB4"/>
    <w:rsid w:val="0031025E"/>
    <w:rsid w:val="003111C3"/>
    <w:rsid w:val="0031313E"/>
    <w:rsid w:val="003135F0"/>
    <w:rsid w:val="00313E67"/>
    <w:rsid w:val="00314DFB"/>
    <w:rsid w:val="003153A6"/>
    <w:rsid w:val="0031585B"/>
    <w:rsid w:val="00315E82"/>
    <w:rsid w:val="00316259"/>
    <w:rsid w:val="003165A1"/>
    <w:rsid w:val="00316664"/>
    <w:rsid w:val="00320094"/>
    <w:rsid w:val="00321B2F"/>
    <w:rsid w:val="00324322"/>
    <w:rsid w:val="00327E1B"/>
    <w:rsid w:val="00330A52"/>
    <w:rsid w:val="00333A43"/>
    <w:rsid w:val="00333A7A"/>
    <w:rsid w:val="00336FBD"/>
    <w:rsid w:val="00341C13"/>
    <w:rsid w:val="00342B42"/>
    <w:rsid w:val="003465C4"/>
    <w:rsid w:val="00347C97"/>
    <w:rsid w:val="00347CB2"/>
    <w:rsid w:val="0035293F"/>
    <w:rsid w:val="00353890"/>
    <w:rsid w:val="00355133"/>
    <w:rsid w:val="00355F24"/>
    <w:rsid w:val="00356617"/>
    <w:rsid w:val="0036178B"/>
    <w:rsid w:val="0036258B"/>
    <w:rsid w:val="00362EB3"/>
    <w:rsid w:val="00365ACF"/>
    <w:rsid w:val="00366616"/>
    <w:rsid w:val="00367575"/>
    <w:rsid w:val="00367750"/>
    <w:rsid w:val="003701C6"/>
    <w:rsid w:val="00373099"/>
    <w:rsid w:val="003734E3"/>
    <w:rsid w:val="00373BA4"/>
    <w:rsid w:val="00373EDB"/>
    <w:rsid w:val="00375DE4"/>
    <w:rsid w:val="00376F25"/>
    <w:rsid w:val="003771B5"/>
    <w:rsid w:val="003816CF"/>
    <w:rsid w:val="00382588"/>
    <w:rsid w:val="00385058"/>
    <w:rsid w:val="003920A0"/>
    <w:rsid w:val="00392F8D"/>
    <w:rsid w:val="003964A5"/>
    <w:rsid w:val="00396ACC"/>
    <w:rsid w:val="00397145"/>
    <w:rsid w:val="003A08EA"/>
    <w:rsid w:val="003A1ABE"/>
    <w:rsid w:val="003A288D"/>
    <w:rsid w:val="003A371E"/>
    <w:rsid w:val="003A39FC"/>
    <w:rsid w:val="003A4E7E"/>
    <w:rsid w:val="003A5C7B"/>
    <w:rsid w:val="003A665B"/>
    <w:rsid w:val="003A6850"/>
    <w:rsid w:val="003B2923"/>
    <w:rsid w:val="003B5A32"/>
    <w:rsid w:val="003B5AE8"/>
    <w:rsid w:val="003B6572"/>
    <w:rsid w:val="003B7A6C"/>
    <w:rsid w:val="003C0343"/>
    <w:rsid w:val="003C0EBB"/>
    <w:rsid w:val="003C1167"/>
    <w:rsid w:val="003C14BA"/>
    <w:rsid w:val="003C496D"/>
    <w:rsid w:val="003C5AF5"/>
    <w:rsid w:val="003D0C59"/>
    <w:rsid w:val="003D2389"/>
    <w:rsid w:val="003D39FA"/>
    <w:rsid w:val="003D3B41"/>
    <w:rsid w:val="003D3CDD"/>
    <w:rsid w:val="003D4A31"/>
    <w:rsid w:val="003D7FE7"/>
    <w:rsid w:val="003E3E69"/>
    <w:rsid w:val="003E7767"/>
    <w:rsid w:val="003F1C92"/>
    <w:rsid w:val="003F2CD1"/>
    <w:rsid w:val="003F3BC5"/>
    <w:rsid w:val="003F3E5E"/>
    <w:rsid w:val="003F5A5A"/>
    <w:rsid w:val="003F6A35"/>
    <w:rsid w:val="004004CD"/>
    <w:rsid w:val="004007DD"/>
    <w:rsid w:val="00401D2B"/>
    <w:rsid w:val="004039EF"/>
    <w:rsid w:val="00403D82"/>
    <w:rsid w:val="00405B00"/>
    <w:rsid w:val="00405FD0"/>
    <w:rsid w:val="00406844"/>
    <w:rsid w:val="0040690E"/>
    <w:rsid w:val="00407128"/>
    <w:rsid w:val="00407908"/>
    <w:rsid w:val="00407C1D"/>
    <w:rsid w:val="00411069"/>
    <w:rsid w:val="00412318"/>
    <w:rsid w:val="00414C25"/>
    <w:rsid w:val="004165E9"/>
    <w:rsid w:val="00417F60"/>
    <w:rsid w:val="00423DA3"/>
    <w:rsid w:val="004244A8"/>
    <w:rsid w:val="00425567"/>
    <w:rsid w:val="0042591D"/>
    <w:rsid w:val="00426030"/>
    <w:rsid w:val="0042612E"/>
    <w:rsid w:val="00427D59"/>
    <w:rsid w:val="0043001C"/>
    <w:rsid w:val="00430251"/>
    <w:rsid w:val="004320E1"/>
    <w:rsid w:val="0043232A"/>
    <w:rsid w:val="00432934"/>
    <w:rsid w:val="00432EFA"/>
    <w:rsid w:val="00436974"/>
    <w:rsid w:val="00436BB4"/>
    <w:rsid w:val="0044091E"/>
    <w:rsid w:val="0044398F"/>
    <w:rsid w:val="004448F3"/>
    <w:rsid w:val="00445E89"/>
    <w:rsid w:val="0044767B"/>
    <w:rsid w:val="0044772F"/>
    <w:rsid w:val="004500EB"/>
    <w:rsid w:val="0045047D"/>
    <w:rsid w:val="0045149A"/>
    <w:rsid w:val="00454A39"/>
    <w:rsid w:val="00455928"/>
    <w:rsid w:val="004569BC"/>
    <w:rsid w:val="004646ED"/>
    <w:rsid w:val="00466023"/>
    <w:rsid w:val="00467ECE"/>
    <w:rsid w:val="00470600"/>
    <w:rsid w:val="00471272"/>
    <w:rsid w:val="00472E96"/>
    <w:rsid w:val="004744AD"/>
    <w:rsid w:val="00474AFC"/>
    <w:rsid w:val="00475317"/>
    <w:rsid w:val="004770D0"/>
    <w:rsid w:val="00477F5E"/>
    <w:rsid w:val="004806BE"/>
    <w:rsid w:val="00480C6C"/>
    <w:rsid w:val="004818AC"/>
    <w:rsid w:val="00482107"/>
    <w:rsid w:val="00482D48"/>
    <w:rsid w:val="00482DAE"/>
    <w:rsid w:val="004830E0"/>
    <w:rsid w:val="00494976"/>
    <w:rsid w:val="0049667E"/>
    <w:rsid w:val="00497905"/>
    <w:rsid w:val="00497B40"/>
    <w:rsid w:val="004A3608"/>
    <w:rsid w:val="004A6F79"/>
    <w:rsid w:val="004B243A"/>
    <w:rsid w:val="004B3DB0"/>
    <w:rsid w:val="004B702C"/>
    <w:rsid w:val="004C0154"/>
    <w:rsid w:val="004C34C6"/>
    <w:rsid w:val="004C374A"/>
    <w:rsid w:val="004C3A77"/>
    <w:rsid w:val="004C4DBA"/>
    <w:rsid w:val="004C5421"/>
    <w:rsid w:val="004D425C"/>
    <w:rsid w:val="004D5B24"/>
    <w:rsid w:val="004D6A96"/>
    <w:rsid w:val="004E290D"/>
    <w:rsid w:val="004E4EB7"/>
    <w:rsid w:val="004F000E"/>
    <w:rsid w:val="004F0EB5"/>
    <w:rsid w:val="004F3CE9"/>
    <w:rsid w:val="004F4FD2"/>
    <w:rsid w:val="004F5249"/>
    <w:rsid w:val="004F5A3B"/>
    <w:rsid w:val="00500562"/>
    <w:rsid w:val="005010F8"/>
    <w:rsid w:val="00501876"/>
    <w:rsid w:val="00502409"/>
    <w:rsid w:val="00502832"/>
    <w:rsid w:val="00502FD7"/>
    <w:rsid w:val="00504006"/>
    <w:rsid w:val="005054A1"/>
    <w:rsid w:val="005055BF"/>
    <w:rsid w:val="005066DB"/>
    <w:rsid w:val="00506BA4"/>
    <w:rsid w:val="00507EB8"/>
    <w:rsid w:val="005103EA"/>
    <w:rsid w:val="00513B55"/>
    <w:rsid w:val="00515E9D"/>
    <w:rsid w:val="005171A2"/>
    <w:rsid w:val="00517855"/>
    <w:rsid w:val="00517AEA"/>
    <w:rsid w:val="00520BB7"/>
    <w:rsid w:val="005211F7"/>
    <w:rsid w:val="0052214F"/>
    <w:rsid w:val="00525E07"/>
    <w:rsid w:val="00525F8D"/>
    <w:rsid w:val="0052691F"/>
    <w:rsid w:val="0052731A"/>
    <w:rsid w:val="00535E7B"/>
    <w:rsid w:val="0053627A"/>
    <w:rsid w:val="005366AC"/>
    <w:rsid w:val="0053696E"/>
    <w:rsid w:val="0053701B"/>
    <w:rsid w:val="005416E0"/>
    <w:rsid w:val="005417D4"/>
    <w:rsid w:val="00542243"/>
    <w:rsid w:val="00544EF7"/>
    <w:rsid w:val="00546AB4"/>
    <w:rsid w:val="00550043"/>
    <w:rsid w:val="005504F7"/>
    <w:rsid w:val="00550F63"/>
    <w:rsid w:val="00553457"/>
    <w:rsid w:val="0055598B"/>
    <w:rsid w:val="00556333"/>
    <w:rsid w:val="00556FE7"/>
    <w:rsid w:val="00557771"/>
    <w:rsid w:val="00560799"/>
    <w:rsid w:val="00560CEF"/>
    <w:rsid w:val="005634FE"/>
    <w:rsid w:val="00564E77"/>
    <w:rsid w:val="005666BB"/>
    <w:rsid w:val="00570394"/>
    <w:rsid w:val="00570706"/>
    <w:rsid w:val="005709CE"/>
    <w:rsid w:val="00570A08"/>
    <w:rsid w:val="005724BD"/>
    <w:rsid w:val="005735A8"/>
    <w:rsid w:val="00576CB6"/>
    <w:rsid w:val="0057702E"/>
    <w:rsid w:val="00580331"/>
    <w:rsid w:val="0058153E"/>
    <w:rsid w:val="00581585"/>
    <w:rsid w:val="00581EE8"/>
    <w:rsid w:val="00585590"/>
    <w:rsid w:val="00585DBF"/>
    <w:rsid w:val="00586836"/>
    <w:rsid w:val="005868F8"/>
    <w:rsid w:val="0058706F"/>
    <w:rsid w:val="00587BCB"/>
    <w:rsid w:val="005903E2"/>
    <w:rsid w:val="005914FD"/>
    <w:rsid w:val="00591854"/>
    <w:rsid w:val="005966DF"/>
    <w:rsid w:val="00596F37"/>
    <w:rsid w:val="00597708"/>
    <w:rsid w:val="005A022A"/>
    <w:rsid w:val="005A1CFD"/>
    <w:rsid w:val="005A2DFA"/>
    <w:rsid w:val="005A401A"/>
    <w:rsid w:val="005A44E5"/>
    <w:rsid w:val="005A5E50"/>
    <w:rsid w:val="005B02FA"/>
    <w:rsid w:val="005B18E6"/>
    <w:rsid w:val="005B20FE"/>
    <w:rsid w:val="005B605C"/>
    <w:rsid w:val="005B771A"/>
    <w:rsid w:val="005C0470"/>
    <w:rsid w:val="005C1479"/>
    <w:rsid w:val="005C4FD8"/>
    <w:rsid w:val="005C5640"/>
    <w:rsid w:val="005C6978"/>
    <w:rsid w:val="005D2017"/>
    <w:rsid w:val="005D4109"/>
    <w:rsid w:val="005D4E50"/>
    <w:rsid w:val="005D4E6A"/>
    <w:rsid w:val="005D5C19"/>
    <w:rsid w:val="005D6536"/>
    <w:rsid w:val="005E1439"/>
    <w:rsid w:val="005E191C"/>
    <w:rsid w:val="005E289D"/>
    <w:rsid w:val="005E58CD"/>
    <w:rsid w:val="005E71F7"/>
    <w:rsid w:val="005F0309"/>
    <w:rsid w:val="005F0D64"/>
    <w:rsid w:val="005F1A6B"/>
    <w:rsid w:val="005F1DA2"/>
    <w:rsid w:val="005F3228"/>
    <w:rsid w:val="005F3DFC"/>
    <w:rsid w:val="005F5E1F"/>
    <w:rsid w:val="00600AA5"/>
    <w:rsid w:val="006024E7"/>
    <w:rsid w:val="00602BE3"/>
    <w:rsid w:val="006032B0"/>
    <w:rsid w:val="00603E40"/>
    <w:rsid w:val="00607462"/>
    <w:rsid w:val="00615CC5"/>
    <w:rsid w:val="00617342"/>
    <w:rsid w:val="006213FB"/>
    <w:rsid w:val="006215E7"/>
    <w:rsid w:val="00623C59"/>
    <w:rsid w:val="0062454F"/>
    <w:rsid w:val="00626F5B"/>
    <w:rsid w:val="00634B3E"/>
    <w:rsid w:val="006359E4"/>
    <w:rsid w:val="006369BF"/>
    <w:rsid w:val="006374A3"/>
    <w:rsid w:val="00641BF0"/>
    <w:rsid w:val="00643FE2"/>
    <w:rsid w:val="00644DF3"/>
    <w:rsid w:val="006464FB"/>
    <w:rsid w:val="00647475"/>
    <w:rsid w:val="00651AE5"/>
    <w:rsid w:val="00651C87"/>
    <w:rsid w:val="006525F8"/>
    <w:rsid w:val="00654A4A"/>
    <w:rsid w:val="00655A77"/>
    <w:rsid w:val="006563D6"/>
    <w:rsid w:val="00656687"/>
    <w:rsid w:val="00656A8B"/>
    <w:rsid w:val="0065729E"/>
    <w:rsid w:val="0065765A"/>
    <w:rsid w:val="00657899"/>
    <w:rsid w:val="00660B65"/>
    <w:rsid w:val="00660DB1"/>
    <w:rsid w:val="00660FB9"/>
    <w:rsid w:val="00662A3E"/>
    <w:rsid w:val="00664306"/>
    <w:rsid w:val="00664D69"/>
    <w:rsid w:val="00667899"/>
    <w:rsid w:val="00670828"/>
    <w:rsid w:val="0067133D"/>
    <w:rsid w:val="00672AD4"/>
    <w:rsid w:val="0067311F"/>
    <w:rsid w:val="006733C3"/>
    <w:rsid w:val="00682639"/>
    <w:rsid w:val="00682890"/>
    <w:rsid w:val="00683127"/>
    <w:rsid w:val="006837A8"/>
    <w:rsid w:val="00684D8B"/>
    <w:rsid w:val="00690DEC"/>
    <w:rsid w:val="00695419"/>
    <w:rsid w:val="006961BC"/>
    <w:rsid w:val="00697B98"/>
    <w:rsid w:val="006A0F3E"/>
    <w:rsid w:val="006A2EBB"/>
    <w:rsid w:val="006A3B13"/>
    <w:rsid w:val="006A4817"/>
    <w:rsid w:val="006A654B"/>
    <w:rsid w:val="006A7DA2"/>
    <w:rsid w:val="006B0473"/>
    <w:rsid w:val="006B0B45"/>
    <w:rsid w:val="006B0E31"/>
    <w:rsid w:val="006B18E6"/>
    <w:rsid w:val="006B1C4A"/>
    <w:rsid w:val="006B395A"/>
    <w:rsid w:val="006B3C80"/>
    <w:rsid w:val="006B5C03"/>
    <w:rsid w:val="006B6131"/>
    <w:rsid w:val="006C103E"/>
    <w:rsid w:val="006C4C42"/>
    <w:rsid w:val="006D0C86"/>
    <w:rsid w:val="006D2142"/>
    <w:rsid w:val="006D2471"/>
    <w:rsid w:val="006D509B"/>
    <w:rsid w:val="006E1416"/>
    <w:rsid w:val="006E2AEC"/>
    <w:rsid w:val="006E4B72"/>
    <w:rsid w:val="006E4BB4"/>
    <w:rsid w:val="006E504E"/>
    <w:rsid w:val="006E547C"/>
    <w:rsid w:val="006E759D"/>
    <w:rsid w:val="006E7C17"/>
    <w:rsid w:val="006F3262"/>
    <w:rsid w:val="00700011"/>
    <w:rsid w:val="007021E4"/>
    <w:rsid w:val="00704D64"/>
    <w:rsid w:val="007062B3"/>
    <w:rsid w:val="007115A1"/>
    <w:rsid w:val="007131B9"/>
    <w:rsid w:val="00715C84"/>
    <w:rsid w:val="007167A0"/>
    <w:rsid w:val="00721343"/>
    <w:rsid w:val="007219DE"/>
    <w:rsid w:val="007224C7"/>
    <w:rsid w:val="007230B0"/>
    <w:rsid w:val="007231CF"/>
    <w:rsid w:val="00723ABC"/>
    <w:rsid w:val="00723B85"/>
    <w:rsid w:val="00724DD1"/>
    <w:rsid w:val="00725325"/>
    <w:rsid w:val="00727F4F"/>
    <w:rsid w:val="00730684"/>
    <w:rsid w:val="0073073D"/>
    <w:rsid w:val="00737722"/>
    <w:rsid w:val="00737958"/>
    <w:rsid w:val="00737A53"/>
    <w:rsid w:val="007432F3"/>
    <w:rsid w:val="007455B2"/>
    <w:rsid w:val="007464E4"/>
    <w:rsid w:val="00746971"/>
    <w:rsid w:val="007469B8"/>
    <w:rsid w:val="007473B8"/>
    <w:rsid w:val="00747DB0"/>
    <w:rsid w:val="00750831"/>
    <w:rsid w:val="00752B22"/>
    <w:rsid w:val="00752D9D"/>
    <w:rsid w:val="00752E28"/>
    <w:rsid w:val="00753D6B"/>
    <w:rsid w:val="00760F61"/>
    <w:rsid w:val="0076113F"/>
    <w:rsid w:val="007625D3"/>
    <w:rsid w:val="00762F8F"/>
    <w:rsid w:val="007636DF"/>
    <w:rsid w:val="0076477C"/>
    <w:rsid w:val="00764A02"/>
    <w:rsid w:val="00764EF4"/>
    <w:rsid w:val="00767216"/>
    <w:rsid w:val="0076768D"/>
    <w:rsid w:val="00767913"/>
    <w:rsid w:val="00767DE8"/>
    <w:rsid w:val="00773951"/>
    <w:rsid w:val="007743A0"/>
    <w:rsid w:val="0077541E"/>
    <w:rsid w:val="0077546D"/>
    <w:rsid w:val="00776475"/>
    <w:rsid w:val="0077661A"/>
    <w:rsid w:val="007803A0"/>
    <w:rsid w:val="007826C9"/>
    <w:rsid w:val="007866CA"/>
    <w:rsid w:val="007872B9"/>
    <w:rsid w:val="00787F6E"/>
    <w:rsid w:val="00790DC0"/>
    <w:rsid w:val="00791300"/>
    <w:rsid w:val="00792867"/>
    <w:rsid w:val="00792C88"/>
    <w:rsid w:val="00793449"/>
    <w:rsid w:val="007945F4"/>
    <w:rsid w:val="007956C6"/>
    <w:rsid w:val="0079582E"/>
    <w:rsid w:val="00796368"/>
    <w:rsid w:val="00796470"/>
    <w:rsid w:val="007A15EE"/>
    <w:rsid w:val="007A255D"/>
    <w:rsid w:val="007A2713"/>
    <w:rsid w:val="007A2AC2"/>
    <w:rsid w:val="007A2D12"/>
    <w:rsid w:val="007A3681"/>
    <w:rsid w:val="007A42F1"/>
    <w:rsid w:val="007A63D8"/>
    <w:rsid w:val="007A7004"/>
    <w:rsid w:val="007A71E3"/>
    <w:rsid w:val="007A7BED"/>
    <w:rsid w:val="007B0FC8"/>
    <w:rsid w:val="007B2359"/>
    <w:rsid w:val="007B2E65"/>
    <w:rsid w:val="007B74EF"/>
    <w:rsid w:val="007C048F"/>
    <w:rsid w:val="007C0ED7"/>
    <w:rsid w:val="007C2C20"/>
    <w:rsid w:val="007C4FE2"/>
    <w:rsid w:val="007C6585"/>
    <w:rsid w:val="007C727F"/>
    <w:rsid w:val="007D1530"/>
    <w:rsid w:val="007D1A05"/>
    <w:rsid w:val="007D1FB4"/>
    <w:rsid w:val="007D4830"/>
    <w:rsid w:val="007D6B87"/>
    <w:rsid w:val="007E06A1"/>
    <w:rsid w:val="007E1D49"/>
    <w:rsid w:val="007E282B"/>
    <w:rsid w:val="007E3065"/>
    <w:rsid w:val="007E4244"/>
    <w:rsid w:val="007E43A7"/>
    <w:rsid w:val="007E4D28"/>
    <w:rsid w:val="007E6401"/>
    <w:rsid w:val="007F0413"/>
    <w:rsid w:val="007F0806"/>
    <w:rsid w:val="007F2944"/>
    <w:rsid w:val="007F30F8"/>
    <w:rsid w:val="007F5241"/>
    <w:rsid w:val="007F6CD5"/>
    <w:rsid w:val="00800FA7"/>
    <w:rsid w:val="0080101C"/>
    <w:rsid w:val="008016A4"/>
    <w:rsid w:val="008049F3"/>
    <w:rsid w:val="0080599B"/>
    <w:rsid w:val="008059D6"/>
    <w:rsid w:val="00811D90"/>
    <w:rsid w:val="00811EEA"/>
    <w:rsid w:val="00813198"/>
    <w:rsid w:val="0081451B"/>
    <w:rsid w:val="008159FA"/>
    <w:rsid w:val="0081719C"/>
    <w:rsid w:val="00817462"/>
    <w:rsid w:val="0082012B"/>
    <w:rsid w:val="008212AA"/>
    <w:rsid w:val="008220DE"/>
    <w:rsid w:val="00822670"/>
    <w:rsid w:val="008242DF"/>
    <w:rsid w:val="00824DBF"/>
    <w:rsid w:val="008266D6"/>
    <w:rsid w:val="008307C2"/>
    <w:rsid w:val="00830BC4"/>
    <w:rsid w:val="0083180F"/>
    <w:rsid w:val="0083417A"/>
    <w:rsid w:val="00835072"/>
    <w:rsid w:val="0083679A"/>
    <w:rsid w:val="0084598E"/>
    <w:rsid w:val="00845EC4"/>
    <w:rsid w:val="0085256A"/>
    <w:rsid w:val="00852F7C"/>
    <w:rsid w:val="00855C90"/>
    <w:rsid w:val="00856882"/>
    <w:rsid w:val="00856EEB"/>
    <w:rsid w:val="00857080"/>
    <w:rsid w:val="00857BF6"/>
    <w:rsid w:val="00857E5B"/>
    <w:rsid w:val="00860AE1"/>
    <w:rsid w:val="00860E78"/>
    <w:rsid w:val="00861AD4"/>
    <w:rsid w:val="00861C95"/>
    <w:rsid w:val="00862132"/>
    <w:rsid w:val="008621FF"/>
    <w:rsid w:val="00864806"/>
    <w:rsid w:val="00865213"/>
    <w:rsid w:val="00865268"/>
    <w:rsid w:val="00865E9D"/>
    <w:rsid w:val="008662B0"/>
    <w:rsid w:val="00866A90"/>
    <w:rsid w:val="00866BAF"/>
    <w:rsid w:val="0087116E"/>
    <w:rsid w:val="008719FC"/>
    <w:rsid w:val="00872141"/>
    <w:rsid w:val="00876FFD"/>
    <w:rsid w:val="00886B2A"/>
    <w:rsid w:val="00887828"/>
    <w:rsid w:val="008920E1"/>
    <w:rsid w:val="00894FD2"/>
    <w:rsid w:val="008969DC"/>
    <w:rsid w:val="0089729C"/>
    <w:rsid w:val="008A0892"/>
    <w:rsid w:val="008A1E4E"/>
    <w:rsid w:val="008A299A"/>
    <w:rsid w:val="008A534F"/>
    <w:rsid w:val="008A5C0B"/>
    <w:rsid w:val="008A68F0"/>
    <w:rsid w:val="008A69E1"/>
    <w:rsid w:val="008A7267"/>
    <w:rsid w:val="008B0DDB"/>
    <w:rsid w:val="008B43AC"/>
    <w:rsid w:val="008B6720"/>
    <w:rsid w:val="008B67C2"/>
    <w:rsid w:val="008B701A"/>
    <w:rsid w:val="008B7C52"/>
    <w:rsid w:val="008C00D6"/>
    <w:rsid w:val="008C2895"/>
    <w:rsid w:val="008C6F3C"/>
    <w:rsid w:val="008D24DA"/>
    <w:rsid w:val="008D3BAA"/>
    <w:rsid w:val="008D4633"/>
    <w:rsid w:val="008E1876"/>
    <w:rsid w:val="008E5D65"/>
    <w:rsid w:val="008E7C74"/>
    <w:rsid w:val="008E7DEB"/>
    <w:rsid w:val="008F2D0C"/>
    <w:rsid w:val="008F3A80"/>
    <w:rsid w:val="008F4704"/>
    <w:rsid w:val="009023F4"/>
    <w:rsid w:val="00902C30"/>
    <w:rsid w:val="00903551"/>
    <w:rsid w:val="009036D5"/>
    <w:rsid w:val="00903993"/>
    <w:rsid w:val="00904382"/>
    <w:rsid w:val="00905AB2"/>
    <w:rsid w:val="009075ED"/>
    <w:rsid w:val="00907A07"/>
    <w:rsid w:val="00910609"/>
    <w:rsid w:val="0091225D"/>
    <w:rsid w:val="0091242E"/>
    <w:rsid w:val="00912972"/>
    <w:rsid w:val="0091472A"/>
    <w:rsid w:val="009170D2"/>
    <w:rsid w:val="0091748C"/>
    <w:rsid w:val="009175FC"/>
    <w:rsid w:val="009210C3"/>
    <w:rsid w:val="00924A53"/>
    <w:rsid w:val="00926B4A"/>
    <w:rsid w:val="0092700F"/>
    <w:rsid w:val="009274A1"/>
    <w:rsid w:val="00927B53"/>
    <w:rsid w:val="009309CA"/>
    <w:rsid w:val="0093103A"/>
    <w:rsid w:val="0093152C"/>
    <w:rsid w:val="00932870"/>
    <w:rsid w:val="00932F9D"/>
    <w:rsid w:val="00934B39"/>
    <w:rsid w:val="00934F4F"/>
    <w:rsid w:val="00936027"/>
    <w:rsid w:val="0093658E"/>
    <w:rsid w:val="0093675C"/>
    <w:rsid w:val="0093753A"/>
    <w:rsid w:val="00940FA8"/>
    <w:rsid w:val="00943D73"/>
    <w:rsid w:val="009466AF"/>
    <w:rsid w:val="009471A5"/>
    <w:rsid w:val="00951C68"/>
    <w:rsid w:val="00951DED"/>
    <w:rsid w:val="009539A4"/>
    <w:rsid w:val="00953CA9"/>
    <w:rsid w:val="00953FE0"/>
    <w:rsid w:val="00954BAD"/>
    <w:rsid w:val="00955058"/>
    <w:rsid w:val="009618D4"/>
    <w:rsid w:val="00961B27"/>
    <w:rsid w:val="0096290D"/>
    <w:rsid w:val="009667E9"/>
    <w:rsid w:val="009704E2"/>
    <w:rsid w:val="00972331"/>
    <w:rsid w:val="0097252D"/>
    <w:rsid w:val="00975628"/>
    <w:rsid w:val="00976C46"/>
    <w:rsid w:val="00984250"/>
    <w:rsid w:val="00984617"/>
    <w:rsid w:val="00985AF5"/>
    <w:rsid w:val="009867DC"/>
    <w:rsid w:val="00987C9A"/>
    <w:rsid w:val="009923B2"/>
    <w:rsid w:val="009A16FB"/>
    <w:rsid w:val="009A20B7"/>
    <w:rsid w:val="009A4F6E"/>
    <w:rsid w:val="009A5DA4"/>
    <w:rsid w:val="009A5DE6"/>
    <w:rsid w:val="009A6193"/>
    <w:rsid w:val="009B029B"/>
    <w:rsid w:val="009B0E50"/>
    <w:rsid w:val="009B1B80"/>
    <w:rsid w:val="009B5CC8"/>
    <w:rsid w:val="009B63DC"/>
    <w:rsid w:val="009B68A3"/>
    <w:rsid w:val="009B6AE7"/>
    <w:rsid w:val="009B7A7E"/>
    <w:rsid w:val="009C07B8"/>
    <w:rsid w:val="009C1FC2"/>
    <w:rsid w:val="009C2931"/>
    <w:rsid w:val="009C29A3"/>
    <w:rsid w:val="009C2E07"/>
    <w:rsid w:val="009C4B4B"/>
    <w:rsid w:val="009C7257"/>
    <w:rsid w:val="009D0948"/>
    <w:rsid w:val="009D0A6B"/>
    <w:rsid w:val="009D1E81"/>
    <w:rsid w:val="009D2BD4"/>
    <w:rsid w:val="009D2CD4"/>
    <w:rsid w:val="009D4396"/>
    <w:rsid w:val="009D4F12"/>
    <w:rsid w:val="009D5558"/>
    <w:rsid w:val="009D71FC"/>
    <w:rsid w:val="009E1C85"/>
    <w:rsid w:val="009E43EC"/>
    <w:rsid w:val="009E582F"/>
    <w:rsid w:val="009E7D4D"/>
    <w:rsid w:val="009F0942"/>
    <w:rsid w:val="009F5004"/>
    <w:rsid w:val="009F66AA"/>
    <w:rsid w:val="009F6756"/>
    <w:rsid w:val="009F7055"/>
    <w:rsid w:val="00A01165"/>
    <w:rsid w:val="00A021BC"/>
    <w:rsid w:val="00A033F5"/>
    <w:rsid w:val="00A03766"/>
    <w:rsid w:val="00A03B1C"/>
    <w:rsid w:val="00A04A91"/>
    <w:rsid w:val="00A04A9C"/>
    <w:rsid w:val="00A05211"/>
    <w:rsid w:val="00A060B8"/>
    <w:rsid w:val="00A10FD9"/>
    <w:rsid w:val="00A142C2"/>
    <w:rsid w:val="00A14C2A"/>
    <w:rsid w:val="00A20374"/>
    <w:rsid w:val="00A207B8"/>
    <w:rsid w:val="00A22EAA"/>
    <w:rsid w:val="00A2532C"/>
    <w:rsid w:val="00A26DF6"/>
    <w:rsid w:val="00A27F8F"/>
    <w:rsid w:val="00A32B3A"/>
    <w:rsid w:val="00A341A9"/>
    <w:rsid w:val="00A341D6"/>
    <w:rsid w:val="00A34292"/>
    <w:rsid w:val="00A34556"/>
    <w:rsid w:val="00A356FB"/>
    <w:rsid w:val="00A36B48"/>
    <w:rsid w:val="00A37051"/>
    <w:rsid w:val="00A413B3"/>
    <w:rsid w:val="00A4274B"/>
    <w:rsid w:val="00A43E3A"/>
    <w:rsid w:val="00A45BBD"/>
    <w:rsid w:val="00A4665E"/>
    <w:rsid w:val="00A50470"/>
    <w:rsid w:val="00A51DED"/>
    <w:rsid w:val="00A51EFC"/>
    <w:rsid w:val="00A52FD1"/>
    <w:rsid w:val="00A547BA"/>
    <w:rsid w:val="00A579DA"/>
    <w:rsid w:val="00A62B12"/>
    <w:rsid w:val="00A653B8"/>
    <w:rsid w:val="00A71A8A"/>
    <w:rsid w:val="00A725D2"/>
    <w:rsid w:val="00A726F2"/>
    <w:rsid w:val="00A732E0"/>
    <w:rsid w:val="00A758EE"/>
    <w:rsid w:val="00A7655A"/>
    <w:rsid w:val="00A81BFB"/>
    <w:rsid w:val="00A8298D"/>
    <w:rsid w:val="00A8426B"/>
    <w:rsid w:val="00A84FC8"/>
    <w:rsid w:val="00A8535A"/>
    <w:rsid w:val="00A85CB7"/>
    <w:rsid w:val="00A8739C"/>
    <w:rsid w:val="00A875A8"/>
    <w:rsid w:val="00A922D5"/>
    <w:rsid w:val="00A969A7"/>
    <w:rsid w:val="00A978C6"/>
    <w:rsid w:val="00A97DB7"/>
    <w:rsid w:val="00AA06B2"/>
    <w:rsid w:val="00AA08C9"/>
    <w:rsid w:val="00AA14C9"/>
    <w:rsid w:val="00AA1791"/>
    <w:rsid w:val="00AA308C"/>
    <w:rsid w:val="00AA340E"/>
    <w:rsid w:val="00AA3A14"/>
    <w:rsid w:val="00AA3DC8"/>
    <w:rsid w:val="00AA5966"/>
    <w:rsid w:val="00AA5BAC"/>
    <w:rsid w:val="00AA6367"/>
    <w:rsid w:val="00AB1629"/>
    <w:rsid w:val="00AB29A5"/>
    <w:rsid w:val="00AB32C9"/>
    <w:rsid w:val="00AB4164"/>
    <w:rsid w:val="00AB5072"/>
    <w:rsid w:val="00AB557C"/>
    <w:rsid w:val="00AB73DB"/>
    <w:rsid w:val="00AB7828"/>
    <w:rsid w:val="00AB79A9"/>
    <w:rsid w:val="00AC152A"/>
    <w:rsid w:val="00AC3018"/>
    <w:rsid w:val="00AC3752"/>
    <w:rsid w:val="00AC3977"/>
    <w:rsid w:val="00AC5591"/>
    <w:rsid w:val="00AC5C26"/>
    <w:rsid w:val="00AC5EF4"/>
    <w:rsid w:val="00AC6A1B"/>
    <w:rsid w:val="00AD166F"/>
    <w:rsid w:val="00AE01FE"/>
    <w:rsid w:val="00AE069A"/>
    <w:rsid w:val="00AE0AC4"/>
    <w:rsid w:val="00AE271B"/>
    <w:rsid w:val="00AE6640"/>
    <w:rsid w:val="00AF0FA0"/>
    <w:rsid w:val="00AF20A0"/>
    <w:rsid w:val="00AF2F02"/>
    <w:rsid w:val="00AF3797"/>
    <w:rsid w:val="00AF4DF2"/>
    <w:rsid w:val="00AF52B5"/>
    <w:rsid w:val="00AF7158"/>
    <w:rsid w:val="00AF7AB3"/>
    <w:rsid w:val="00B0310D"/>
    <w:rsid w:val="00B035F4"/>
    <w:rsid w:val="00B049E3"/>
    <w:rsid w:val="00B05566"/>
    <w:rsid w:val="00B056F8"/>
    <w:rsid w:val="00B058D6"/>
    <w:rsid w:val="00B076D4"/>
    <w:rsid w:val="00B10BE1"/>
    <w:rsid w:val="00B10D93"/>
    <w:rsid w:val="00B12948"/>
    <w:rsid w:val="00B13900"/>
    <w:rsid w:val="00B1406A"/>
    <w:rsid w:val="00B14560"/>
    <w:rsid w:val="00B14710"/>
    <w:rsid w:val="00B169D5"/>
    <w:rsid w:val="00B2072E"/>
    <w:rsid w:val="00B21D9B"/>
    <w:rsid w:val="00B22AEB"/>
    <w:rsid w:val="00B22E6D"/>
    <w:rsid w:val="00B2327C"/>
    <w:rsid w:val="00B25211"/>
    <w:rsid w:val="00B2696A"/>
    <w:rsid w:val="00B27CF7"/>
    <w:rsid w:val="00B32888"/>
    <w:rsid w:val="00B3453C"/>
    <w:rsid w:val="00B353A6"/>
    <w:rsid w:val="00B41EEB"/>
    <w:rsid w:val="00B42531"/>
    <w:rsid w:val="00B43B13"/>
    <w:rsid w:val="00B4402D"/>
    <w:rsid w:val="00B4441F"/>
    <w:rsid w:val="00B4443D"/>
    <w:rsid w:val="00B46C35"/>
    <w:rsid w:val="00B47220"/>
    <w:rsid w:val="00B47367"/>
    <w:rsid w:val="00B473A4"/>
    <w:rsid w:val="00B51D09"/>
    <w:rsid w:val="00B52EC7"/>
    <w:rsid w:val="00B53DDA"/>
    <w:rsid w:val="00B57FCE"/>
    <w:rsid w:val="00B60181"/>
    <w:rsid w:val="00B606BD"/>
    <w:rsid w:val="00B6079A"/>
    <w:rsid w:val="00B67518"/>
    <w:rsid w:val="00B7208A"/>
    <w:rsid w:val="00B72CD6"/>
    <w:rsid w:val="00B74079"/>
    <w:rsid w:val="00B7566A"/>
    <w:rsid w:val="00B75774"/>
    <w:rsid w:val="00B77540"/>
    <w:rsid w:val="00B77E68"/>
    <w:rsid w:val="00B810E9"/>
    <w:rsid w:val="00B82D9C"/>
    <w:rsid w:val="00B832EA"/>
    <w:rsid w:val="00B834DD"/>
    <w:rsid w:val="00B85A84"/>
    <w:rsid w:val="00B85D7A"/>
    <w:rsid w:val="00B862F0"/>
    <w:rsid w:val="00B91FCC"/>
    <w:rsid w:val="00B94042"/>
    <w:rsid w:val="00B9506D"/>
    <w:rsid w:val="00B9571B"/>
    <w:rsid w:val="00B96F2F"/>
    <w:rsid w:val="00BA0145"/>
    <w:rsid w:val="00BA0F2E"/>
    <w:rsid w:val="00BA45BC"/>
    <w:rsid w:val="00BA6BEE"/>
    <w:rsid w:val="00BB0812"/>
    <w:rsid w:val="00BB126E"/>
    <w:rsid w:val="00BB1427"/>
    <w:rsid w:val="00BB2873"/>
    <w:rsid w:val="00BB3232"/>
    <w:rsid w:val="00BB62F0"/>
    <w:rsid w:val="00BB638A"/>
    <w:rsid w:val="00BB74CA"/>
    <w:rsid w:val="00BB74FE"/>
    <w:rsid w:val="00BC0E32"/>
    <w:rsid w:val="00BC6520"/>
    <w:rsid w:val="00BC727E"/>
    <w:rsid w:val="00BD2BD0"/>
    <w:rsid w:val="00BD42AA"/>
    <w:rsid w:val="00BD4D0E"/>
    <w:rsid w:val="00BD52C9"/>
    <w:rsid w:val="00BD6651"/>
    <w:rsid w:val="00BD7B2B"/>
    <w:rsid w:val="00BD7E0E"/>
    <w:rsid w:val="00BE3397"/>
    <w:rsid w:val="00BE35EA"/>
    <w:rsid w:val="00BE4B7B"/>
    <w:rsid w:val="00BE4C66"/>
    <w:rsid w:val="00BE53B9"/>
    <w:rsid w:val="00BE76E2"/>
    <w:rsid w:val="00BE7D8F"/>
    <w:rsid w:val="00BF09E2"/>
    <w:rsid w:val="00BF383F"/>
    <w:rsid w:val="00BF3E68"/>
    <w:rsid w:val="00BF472B"/>
    <w:rsid w:val="00BF5F2C"/>
    <w:rsid w:val="00C0047D"/>
    <w:rsid w:val="00C008BA"/>
    <w:rsid w:val="00C01CFF"/>
    <w:rsid w:val="00C02BFB"/>
    <w:rsid w:val="00C04C73"/>
    <w:rsid w:val="00C04FD2"/>
    <w:rsid w:val="00C055BA"/>
    <w:rsid w:val="00C066EE"/>
    <w:rsid w:val="00C06A68"/>
    <w:rsid w:val="00C10522"/>
    <w:rsid w:val="00C10A0E"/>
    <w:rsid w:val="00C11B50"/>
    <w:rsid w:val="00C126A8"/>
    <w:rsid w:val="00C13725"/>
    <w:rsid w:val="00C13A4B"/>
    <w:rsid w:val="00C151D8"/>
    <w:rsid w:val="00C15C3C"/>
    <w:rsid w:val="00C1662A"/>
    <w:rsid w:val="00C16DE7"/>
    <w:rsid w:val="00C17568"/>
    <w:rsid w:val="00C2092B"/>
    <w:rsid w:val="00C2095C"/>
    <w:rsid w:val="00C23BB9"/>
    <w:rsid w:val="00C25B71"/>
    <w:rsid w:val="00C2663B"/>
    <w:rsid w:val="00C27386"/>
    <w:rsid w:val="00C327A4"/>
    <w:rsid w:val="00C32C75"/>
    <w:rsid w:val="00C34CF6"/>
    <w:rsid w:val="00C35454"/>
    <w:rsid w:val="00C4185E"/>
    <w:rsid w:val="00C41C42"/>
    <w:rsid w:val="00C42233"/>
    <w:rsid w:val="00C43C66"/>
    <w:rsid w:val="00C45906"/>
    <w:rsid w:val="00C46F67"/>
    <w:rsid w:val="00C4733E"/>
    <w:rsid w:val="00C47F9D"/>
    <w:rsid w:val="00C515FE"/>
    <w:rsid w:val="00C54ADA"/>
    <w:rsid w:val="00C5595E"/>
    <w:rsid w:val="00C569BD"/>
    <w:rsid w:val="00C604CE"/>
    <w:rsid w:val="00C60C42"/>
    <w:rsid w:val="00C61955"/>
    <w:rsid w:val="00C6290B"/>
    <w:rsid w:val="00C653B9"/>
    <w:rsid w:val="00C6581C"/>
    <w:rsid w:val="00C70292"/>
    <w:rsid w:val="00C70801"/>
    <w:rsid w:val="00C71DA5"/>
    <w:rsid w:val="00C740E1"/>
    <w:rsid w:val="00C74F5B"/>
    <w:rsid w:val="00C7629B"/>
    <w:rsid w:val="00C77256"/>
    <w:rsid w:val="00C77382"/>
    <w:rsid w:val="00C774FE"/>
    <w:rsid w:val="00C7785A"/>
    <w:rsid w:val="00C806B7"/>
    <w:rsid w:val="00C819E7"/>
    <w:rsid w:val="00C82A6D"/>
    <w:rsid w:val="00C8477A"/>
    <w:rsid w:val="00C90250"/>
    <w:rsid w:val="00C912DC"/>
    <w:rsid w:val="00C919BE"/>
    <w:rsid w:val="00C922D5"/>
    <w:rsid w:val="00C93391"/>
    <w:rsid w:val="00C9455F"/>
    <w:rsid w:val="00C96FAF"/>
    <w:rsid w:val="00CA0216"/>
    <w:rsid w:val="00CA05AC"/>
    <w:rsid w:val="00CA0954"/>
    <w:rsid w:val="00CA0CCB"/>
    <w:rsid w:val="00CA4135"/>
    <w:rsid w:val="00CA5AF2"/>
    <w:rsid w:val="00CB04BA"/>
    <w:rsid w:val="00CB40C6"/>
    <w:rsid w:val="00CB48AF"/>
    <w:rsid w:val="00CB5F8E"/>
    <w:rsid w:val="00CC3A32"/>
    <w:rsid w:val="00CC3B13"/>
    <w:rsid w:val="00CC412D"/>
    <w:rsid w:val="00CC44CE"/>
    <w:rsid w:val="00CC6ECB"/>
    <w:rsid w:val="00CD047A"/>
    <w:rsid w:val="00CD197E"/>
    <w:rsid w:val="00CD3AEA"/>
    <w:rsid w:val="00CD6CF4"/>
    <w:rsid w:val="00CE0287"/>
    <w:rsid w:val="00CE58CF"/>
    <w:rsid w:val="00CE721F"/>
    <w:rsid w:val="00CF047D"/>
    <w:rsid w:val="00CF0964"/>
    <w:rsid w:val="00CF0F09"/>
    <w:rsid w:val="00CF36FA"/>
    <w:rsid w:val="00CF4523"/>
    <w:rsid w:val="00CF4701"/>
    <w:rsid w:val="00CF4F65"/>
    <w:rsid w:val="00CF6D60"/>
    <w:rsid w:val="00CF7C25"/>
    <w:rsid w:val="00D0348C"/>
    <w:rsid w:val="00D046E8"/>
    <w:rsid w:val="00D10971"/>
    <w:rsid w:val="00D109F6"/>
    <w:rsid w:val="00D121F2"/>
    <w:rsid w:val="00D13C27"/>
    <w:rsid w:val="00D14503"/>
    <w:rsid w:val="00D1552E"/>
    <w:rsid w:val="00D15637"/>
    <w:rsid w:val="00D157EB"/>
    <w:rsid w:val="00D16489"/>
    <w:rsid w:val="00D20B8B"/>
    <w:rsid w:val="00D20FAD"/>
    <w:rsid w:val="00D23DF0"/>
    <w:rsid w:val="00D246AE"/>
    <w:rsid w:val="00D24F99"/>
    <w:rsid w:val="00D30062"/>
    <w:rsid w:val="00D308EB"/>
    <w:rsid w:val="00D346FD"/>
    <w:rsid w:val="00D35A17"/>
    <w:rsid w:val="00D40571"/>
    <w:rsid w:val="00D42AE2"/>
    <w:rsid w:val="00D43BE0"/>
    <w:rsid w:val="00D4518C"/>
    <w:rsid w:val="00D47173"/>
    <w:rsid w:val="00D51D49"/>
    <w:rsid w:val="00D574C9"/>
    <w:rsid w:val="00D6134F"/>
    <w:rsid w:val="00D62C9E"/>
    <w:rsid w:val="00D64C04"/>
    <w:rsid w:val="00D669B1"/>
    <w:rsid w:val="00D7118D"/>
    <w:rsid w:val="00D71C3A"/>
    <w:rsid w:val="00D72922"/>
    <w:rsid w:val="00D73C67"/>
    <w:rsid w:val="00D75803"/>
    <w:rsid w:val="00D75F05"/>
    <w:rsid w:val="00D771DF"/>
    <w:rsid w:val="00D80E1E"/>
    <w:rsid w:val="00D81B84"/>
    <w:rsid w:val="00D8443B"/>
    <w:rsid w:val="00D84BAB"/>
    <w:rsid w:val="00D853DB"/>
    <w:rsid w:val="00D86E58"/>
    <w:rsid w:val="00D86F07"/>
    <w:rsid w:val="00D86FAA"/>
    <w:rsid w:val="00D8768C"/>
    <w:rsid w:val="00D94D98"/>
    <w:rsid w:val="00DA2DF5"/>
    <w:rsid w:val="00DA3460"/>
    <w:rsid w:val="00DA361F"/>
    <w:rsid w:val="00DA3922"/>
    <w:rsid w:val="00DA59F0"/>
    <w:rsid w:val="00DB04B3"/>
    <w:rsid w:val="00DB1127"/>
    <w:rsid w:val="00DB4024"/>
    <w:rsid w:val="00DB554C"/>
    <w:rsid w:val="00DB773D"/>
    <w:rsid w:val="00DC08C4"/>
    <w:rsid w:val="00DC0B5E"/>
    <w:rsid w:val="00DC2E6C"/>
    <w:rsid w:val="00DC4A8D"/>
    <w:rsid w:val="00DC4D0B"/>
    <w:rsid w:val="00DD1BC5"/>
    <w:rsid w:val="00DD3C35"/>
    <w:rsid w:val="00DD688A"/>
    <w:rsid w:val="00DE069D"/>
    <w:rsid w:val="00DE11AD"/>
    <w:rsid w:val="00DE157B"/>
    <w:rsid w:val="00DE5AEB"/>
    <w:rsid w:val="00DE5D56"/>
    <w:rsid w:val="00DE76D6"/>
    <w:rsid w:val="00DE7D63"/>
    <w:rsid w:val="00DF23C0"/>
    <w:rsid w:val="00DF34DB"/>
    <w:rsid w:val="00DF458B"/>
    <w:rsid w:val="00DF6E6F"/>
    <w:rsid w:val="00E0119F"/>
    <w:rsid w:val="00E060D0"/>
    <w:rsid w:val="00E06DD7"/>
    <w:rsid w:val="00E076D3"/>
    <w:rsid w:val="00E1018D"/>
    <w:rsid w:val="00E10F61"/>
    <w:rsid w:val="00E11D21"/>
    <w:rsid w:val="00E22FE8"/>
    <w:rsid w:val="00E2356F"/>
    <w:rsid w:val="00E250EC"/>
    <w:rsid w:val="00E25A49"/>
    <w:rsid w:val="00E268E8"/>
    <w:rsid w:val="00E30C42"/>
    <w:rsid w:val="00E31AB7"/>
    <w:rsid w:val="00E31B66"/>
    <w:rsid w:val="00E32FD3"/>
    <w:rsid w:val="00E376CD"/>
    <w:rsid w:val="00E41B50"/>
    <w:rsid w:val="00E426E9"/>
    <w:rsid w:val="00E43751"/>
    <w:rsid w:val="00E46F42"/>
    <w:rsid w:val="00E500AF"/>
    <w:rsid w:val="00E52ADE"/>
    <w:rsid w:val="00E555A3"/>
    <w:rsid w:val="00E5687F"/>
    <w:rsid w:val="00E6022B"/>
    <w:rsid w:val="00E607FB"/>
    <w:rsid w:val="00E63848"/>
    <w:rsid w:val="00E64ACD"/>
    <w:rsid w:val="00E71699"/>
    <w:rsid w:val="00E7182E"/>
    <w:rsid w:val="00E72C9B"/>
    <w:rsid w:val="00E73519"/>
    <w:rsid w:val="00E741E4"/>
    <w:rsid w:val="00E74350"/>
    <w:rsid w:val="00E75B4D"/>
    <w:rsid w:val="00E76DB0"/>
    <w:rsid w:val="00E80E16"/>
    <w:rsid w:val="00E816B8"/>
    <w:rsid w:val="00E82247"/>
    <w:rsid w:val="00E83E96"/>
    <w:rsid w:val="00E84ABD"/>
    <w:rsid w:val="00E87091"/>
    <w:rsid w:val="00E90179"/>
    <w:rsid w:val="00E94A8B"/>
    <w:rsid w:val="00E95A77"/>
    <w:rsid w:val="00E95C18"/>
    <w:rsid w:val="00EA1BD9"/>
    <w:rsid w:val="00EA224B"/>
    <w:rsid w:val="00EA2584"/>
    <w:rsid w:val="00EA2D07"/>
    <w:rsid w:val="00EA3858"/>
    <w:rsid w:val="00EA461D"/>
    <w:rsid w:val="00EA4A12"/>
    <w:rsid w:val="00EA516F"/>
    <w:rsid w:val="00EA5FC1"/>
    <w:rsid w:val="00EA689C"/>
    <w:rsid w:val="00EA72E3"/>
    <w:rsid w:val="00EB00C2"/>
    <w:rsid w:val="00EB05EB"/>
    <w:rsid w:val="00EB3BF2"/>
    <w:rsid w:val="00EB4353"/>
    <w:rsid w:val="00EB4A0E"/>
    <w:rsid w:val="00EB6224"/>
    <w:rsid w:val="00EB62F8"/>
    <w:rsid w:val="00EB6870"/>
    <w:rsid w:val="00EB794F"/>
    <w:rsid w:val="00EB7EBA"/>
    <w:rsid w:val="00EC039B"/>
    <w:rsid w:val="00EC1385"/>
    <w:rsid w:val="00EC1DA2"/>
    <w:rsid w:val="00EC2D78"/>
    <w:rsid w:val="00EC3451"/>
    <w:rsid w:val="00EC3715"/>
    <w:rsid w:val="00ED01FD"/>
    <w:rsid w:val="00ED1418"/>
    <w:rsid w:val="00ED1975"/>
    <w:rsid w:val="00ED1DE8"/>
    <w:rsid w:val="00ED4048"/>
    <w:rsid w:val="00ED41E1"/>
    <w:rsid w:val="00ED4E08"/>
    <w:rsid w:val="00EE3075"/>
    <w:rsid w:val="00EE37BB"/>
    <w:rsid w:val="00EE4E44"/>
    <w:rsid w:val="00EE53E5"/>
    <w:rsid w:val="00EE5A79"/>
    <w:rsid w:val="00EE5FBA"/>
    <w:rsid w:val="00EE711B"/>
    <w:rsid w:val="00EF59A1"/>
    <w:rsid w:val="00EF6588"/>
    <w:rsid w:val="00EF67D4"/>
    <w:rsid w:val="00EF761E"/>
    <w:rsid w:val="00F031D0"/>
    <w:rsid w:val="00F036D1"/>
    <w:rsid w:val="00F1399F"/>
    <w:rsid w:val="00F170A6"/>
    <w:rsid w:val="00F201A6"/>
    <w:rsid w:val="00F256C9"/>
    <w:rsid w:val="00F25FD7"/>
    <w:rsid w:val="00F26891"/>
    <w:rsid w:val="00F31F77"/>
    <w:rsid w:val="00F33A16"/>
    <w:rsid w:val="00F33B1E"/>
    <w:rsid w:val="00F33C51"/>
    <w:rsid w:val="00F33E49"/>
    <w:rsid w:val="00F352D5"/>
    <w:rsid w:val="00F37657"/>
    <w:rsid w:val="00F40190"/>
    <w:rsid w:val="00F46B83"/>
    <w:rsid w:val="00F50014"/>
    <w:rsid w:val="00F50BC3"/>
    <w:rsid w:val="00F5429A"/>
    <w:rsid w:val="00F5529B"/>
    <w:rsid w:val="00F5542C"/>
    <w:rsid w:val="00F559BF"/>
    <w:rsid w:val="00F564BC"/>
    <w:rsid w:val="00F57BCF"/>
    <w:rsid w:val="00F60AD9"/>
    <w:rsid w:val="00F612DA"/>
    <w:rsid w:val="00F62B40"/>
    <w:rsid w:val="00F67A89"/>
    <w:rsid w:val="00F75982"/>
    <w:rsid w:val="00F77753"/>
    <w:rsid w:val="00F80EF8"/>
    <w:rsid w:val="00F81506"/>
    <w:rsid w:val="00F81784"/>
    <w:rsid w:val="00F91CB8"/>
    <w:rsid w:val="00F92195"/>
    <w:rsid w:val="00F9358C"/>
    <w:rsid w:val="00F93BC9"/>
    <w:rsid w:val="00F94465"/>
    <w:rsid w:val="00F96216"/>
    <w:rsid w:val="00FA0BC4"/>
    <w:rsid w:val="00FA2223"/>
    <w:rsid w:val="00FA3F4B"/>
    <w:rsid w:val="00FA45F0"/>
    <w:rsid w:val="00FA6763"/>
    <w:rsid w:val="00FA6B02"/>
    <w:rsid w:val="00FA6DB8"/>
    <w:rsid w:val="00FA764E"/>
    <w:rsid w:val="00FA7A8D"/>
    <w:rsid w:val="00FA7CE0"/>
    <w:rsid w:val="00FB0758"/>
    <w:rsid w:val="00FB2EE1"/>
    <w:rsid w:val="00FB3776"/>
    <w:rsid w:val="00FB4834"/>
    <w:rsid w:val="00FB5D01"/>
    <w:rsid w:val="00FB6C42"/>
    <w:rsid w:val="00FB7782"/>
    <w:rsid w:val="00FB7902"/>
    <w:rsid w:val="00FC01C8"/>
    <w:rsid w:val="00FC0C02"/>
    <w:rsid w:val="00FC14CC"/>
    <w:rsid w:val="00FC15E6"/>
    <w:rsid w:val="00FC1FE1"/>
    <w:rsid w:val="00FC2E64"/>
    <w:rsid w:val="00FC4963"/>
    <w:rsid w:val="00FC4E47"/>
    <w:rsid w:val="00FC7FFE"/>
    <w:rsid w:val="00FD0C2C"/>
    <w:rsid w:val="00FD0EC7"/>
    <w:rsid w:val="00FD270E"/>
    <w:rsid w:val="00FD375C"/>
    <w:rsid w:val="00FD3FDC"/>
    <w:rsid w:val="00FD78AE"/>
    <w:rsid w:val="00FE0CE3"/>
    <w:rsid w:val="00FE1094"/>
    <w:rsid w:val="00FE1689"/>
    <w:rsid w:val="00FE3EC3"/>
    <w:rsid w:val="00FE7101"/>
    <w:rsid w:val="00FE749C"/>
    <w:rsid w:val="00FF0EAB"/>
    <w:rsid w:val="00FF1672"/>
    <w:rsid w:val="00FF5E0D"/>
    <w:rsid w:val="00FF6510"/>
    <w:rsid w:val="00FF6A59"/>
    <w:rsid w:val="00FF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8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6525F8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6525F8"/>
    <w:pPr>
      <w:keepNext/>
      <w:pageBreakBefore/>
      <w:tabs>
        <w:tab w:val="num" w:pos="576"/>
      </w:tabs>
      <w:spacing w:before="240" w:after="60"/>
      <w:ind w:left="125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6525F8"/>
    <w:pPr>
      <w:keepNext/>
      <w:tabs>
        <w:tab w:val="num" w:pos="720"/>
      </w:tabs>
      <w:ind w:left="72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6525F8"/>
    <w:pPr>
      <w:keepNext/>
      <w:tabs>
        <w:tab w:val="num" w:pos="864"/>
      </w:tabs>
      <w:ind w:left="708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6525F8"/>
    <w:pPr>
      <w:tabs>
        <w:tab w:val="num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6525F8"/>
    <w:pPr>
      <w:tabs>
        <w:tab w:val="num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B32C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AB32C9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AB32C9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AB32C9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AB32C9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AB32C9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WW8Num2z0">
    <w:name w:val="WW8Num2z0"/>
    <w:uiPriority w:val="99"/>
    <w:rsid w:val="006525F8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6525F8"/>
  </w:style>
  <w:style w:type="character" w:customStyle="1" w:styleId="WW-Absatz-Standardschriftart">
    <w:name w:val="WW-Absatz-Standardschriftart"/>
    <w:uiPriority w:val="99"/>
    <w:rsid w:val="006525F8"/>
  </w:style>
  <w:style w:type="character" w:customStyle="1" w:styleId="WW8Num3z0">
    <w:name w:val="WW8Num3z0"/>
    <w:uiPriority w:val="99"/>
    <w:rsid w:val="006525F8"/>
  </w:style>
  <w:style w:type="character" w:customStyle="1" w:styleId="WW8Num3z1">
    <w:name w:val="WW8Num3z1"/>
    <w:uiPriority w:val="99"/>
    <w:rsid w:val="006525F8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6525F8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6525F8"/>
    <w:rPr>
      <w:rFonts w:ascii="Symbol" w:hAnsi="Symbol"/>
    </w:rPr>
  </w:style>
  <w:style w:type="character" w:customStyle="1" w:styleId="WW8Num4z1">
    <w:name w:val="WW8Num4z1"/>
    <w:uiPriority w:val="99"/>
    <w:rsid w:val="006525F8"/>
    <w:rPr>
      <w:rFonts w:ascii="OpenSymbol" w:hAnsi="OpenSymbol"/>
    </w:rPr>
  </w:style>
  <w:style w:type="character" w:customStyle="1" w:styleId="WW8Num4z3">
    <w:name w:val="WW8Num4z3"/>
    <w:uiPriority w:val="99"/>
    <w:rsid w:val="006525F8"/>
    <w:rPr>
      <w:rFonts w:ascii="Symbol" w:hAnsi="Symbol"/>
    </w:rPr>
  </w:style>
  <w:style w:type="character" w:customStyle="1" w:styleId="WW8Num6z0">
    <w:name w:val="WW8Num6z0"/>
    <w:uiPriority w:val="99"/>
    <w:rsid w:val="006525F8"/>
    <w:rPr>
      <w:rFonts w:ascii="Times New Roman" w:hAnsi="Times New Roman"/>
    </w:rPr>
  </w:style>
  <w:style w:type="character" w:customStyle="1" w:styleId="WW8Num8z0">
    <w:name w:val="WW8Num8z0"/>
    <w:uiPriority w:val="99"/>
    <w:rsid w:val="006525F8"/>
    <w:rPr>
      <w:rFonts w:ascii="Times New Roman" w:hAnsi="Times New Roman"/>
    </w:rPr>
  </w:style>
  <w:style w:type="character" w:customStyle="1" w:styleId="WW8Num10z0">
    <w:name w:val="WW8Num10z0"/>
    <w:uiPriority w:val="99"/>
    <w:rsid w:val="006525F8"/>
    <w:rPr>
      <w:rFonts w:ascii="Times New Roman" w:hAnsi="Times New Roman"/>
    </w:rPr>
  </w:style>
  <w:style w:type="character" w:customStyle="1" w:styleId="WW8Num10z1">
    <w:name w:val="WW8Num10z1"/>
    <w:uiPriority w:val="99"/>
    <w:rsid w:val="006525F8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6525F8"/>
    <w:rPr>
      <w:rFonts w:ascii="Symbol" w:hAnsi="Symbol"/>
      <w:sz w:val="18"/>
    </w:rPr>
  </w:style>
  <w:style w:type="character" w:customStyle="1" w:styleId="WW8Num11z0">
    <w:name w:val="WW8Num11z0"/>
    <w:uiPriority w:val="99"/>
    <w:rsid w:val="006525F8"/>
    <w:rPr>
      <w:rFonts w:ascii="Segoe UI" w:hAnsi="Segoe UI"/>
    </w:rPr>
  </w:style>
  <w:style w:type="character" w:customStyle="1" w:styleId="WW8Num11z1">
    <w:name w:val="WW8Num11z1"/>
    <w:uiPriority w:val="99"/>
    <w:rsid w:val="006525F8"/>
    <w:rPr>
      <w:rFonts w:ascii="OpenSymbol" w:hAnsi="OpenSymbol"/>
    </w:rPr>
  </w:style>
  <w:style w:type="character" w:customStyle="1" w:styleId="WW8Num11z3">
    <w:name w:val="WW8Num11z3"/>
    <w:uiPriority w:val="99"/>
    <w:rsid w:val="006525F8"/>
    <w:rPr>
      <w:rFonts w:ascii="Symbol" w:hAnsi="Symbol"/>
    </w:rPr>
  </w:style>
  <w:style w:type="character" w:customStyle="1" w:styleId="WW8Num13z1">
    <w:name w:val="WW8Num13z1"/>
    <w:uiPriority w:val="99"/>
    <w:rsid w:val="006525F8"/>
    <w:rPr>
      <w:rFonts w:ascii="OpenSymbol" w:hAnsi="OpenSymbol"/>
    </w:rPr>
  </w:style>
  <w:style w:type="character" w:customStyle="1" w:styleId="WW8Num14z0">
    <w:name w:val="WW8Num14z0"/>
    <w:uiPriority w:val="99"/>
    <w:rsid w:val="006525F8"/>
    <w:rPr>
      <w:rFonts w:ascii="Symbol" w:hAnsi="Symbol"/>
      <w:sz w:val="20"/>
    </w:rPr>
  </w:style>
  <w:style w:type="character" w:customStyle="1" w:styleId="WW8Num14z1">
    <w:name w:val="WW8Num14z1"/>
    <w:uiPriority w:val="99"/>
    <w:rsid w:val="006525F8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6525F8"/>
    <w:rPr>
      <w:rFonts w:ascii="Symbol" w:hAnsi="Symbol"/>
    </w:rPr>
  </w:style>
  <w:style w:type="character" w:customStyle="1" w:styleId="WW8Num15z0">
    <w:name w:val="WW8Num15z0"/>
    <w:uiPriority w:val="99"/>
    <w:rsid w:val="006525F8"/>
    <w:rPr>
      <w:rFonts w:ascii="Symbol" w:hAnsi="Symbol"/>
      <w:sz w:val="20"/>
    </w:rPr>
  </w:style>
  <w:style w:type="character" w:customStyle="1" w:styleId="WW8Num16z0">
    <w:name w:val="WW8Num16z0"/>
    <w:uiPriority w:val="99"/>
    <w:rsid w:val="006525F8"/>
    <w:rPr>
      <w:rFonts w:ascii="Symbol" w:hAnsi="Symbol"/>
      <w:sz w:val="20"/>
    </w:rPr>
  </w:style>
  <w:style w:type="character" w:customStyle="1" w:styleId="WW8Num16z1">
    <w:name w:val="WW8Num16z1"/>
    <w:uiPriority w:val="99"/>
    <w:rsid w:val="006525F8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6525F8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6525F8"/>
  </w:style>
  <w:style w:type="character" w:customStyle="1" w:styleId="WW8Num5z0">
    <w:name w:val="WW8Num5z0"/>
    <w:uiPriority w:val="99"/>
    <w:rsid w:val="006525F8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6525F8"/>
    <w:rPr>
      <w:rFonts w:ascii="Symbol" w:hAnsi="Symbol"/>
    </w:rPr>
  </w:style>
  <w:style w:type="character" w:customStyle="1" w:styleId="WW8Num7z1">
    <w:name w:val="WW8Num7z1"/>
    <w:uiPriority w:val="99"/>
    <w:rsid w:val="006525F8"/>
    <w:rPr>
      <w:rFonts w:ascii="OpenSymbol" w:hAnsi="OpenSymbol"/>
    </w:rPr>
  </w:style>
  <w:style w:type="character" w:customStyle="1" w:styleId="WW8Num7z3">
    <w:name w:val="WW8Num7z3"/>
    <w:uiPriority w:val="99"/>
    <w:rsid w:val="006525F8"/>
    <w:rPr>
      <w:rFonts w:ascii="Symbol" w:hAnsi="Symbol"/>
    </w:rPr>
  </w:style>
  <w:style w:type="character" w:customStyle="1" w:styleId="WW8Num8z1">
    <w:name w:val="WW8Num8z1"/>
    <w:uiPriority w:val="99"/>
    <w:rsid w:val="006525F8"/>
    <w:rPr>
      <w:rFonts w:ascii="OpenSymbol" w:hAnsi="OpenSymbol"/>
    </w:rPr>
  </w:style>
  <w:style w:type="character" w:customStyle="1" w:styleId="WW8Num8z3">
    <w:name w:val="WW8Num8z3"/>
    <w:uiPriority w:val="99"/>
    <w:rsid w:val="006525F8"/>
    <w:rPr>
      <w:rFonts w:ascii="Symbol" w:hAnsi="Symbol"/>
    </w:rPr>
  </w:style>
  <w:style w:type="character" w:customStyle="1" w:styleId="WW8Num9z0">
    <w:name w:val="WW8Num9z0"/>
    <w:uiPriority w:val="99"/>
    <w:rsid w:val="006525F8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6525F8"/>
    <w:rPr>
      <w:rFonts w:ascii="OpenSymbol" w:hAnsi="OpenSymbol"/>
    </w:rPr>
  </w:style>
  <w:style w:type="character" w:customStyle="1" w:styleId="WW8Num9z3">
    <w:name w:val="WW8Num9z3"/>
    <w:uiPriority w:val="99"/>
    <w:rsid w:val="006525F8"/>
    <w:rPr>
      <w:rFonts w:ascii="Symbol" w:hAnsi="Symbol"/>
    </w:rPr>
  </w:style>
  <w:style w:type="character" w:customStyle="1" w:styleId="WW8Num12z0">
    <w:name w:val="WW8Num12z0"/>
    <w:uiPriority w:val="99"/>
    <w:rsid w:val="006525F8"/>
    <w:rPr>
      <w:rFonts w:ascii="Times New Roman" w:hAnsi="Times New Roman"/>
    </w:rPr>
  </w:style>
  <w:style w:type="character" w:customStyle="1" w:styleId="WW8Num13z0">
    <w:name w:val="WW8Num13z0"/>
    <w:uiPriority w:val="99"/>
    <w:rsid w:val="006525F8"/>
    <w:rPr>
      <w:rFonts w:ascii="Segoe UI" w:hAnsi="Segoe UI"/>
    </w:rPr>
  </w:style>
  <w:style w:type="character" w:customStyle="1" w:styleId="WW8Num13z3">
    <w:name w:val="WW8Num13z3"/>
    <w:uiPriority w:val="99"/>
    <w:rsid w:val="006525F8"/>
    <w:rPr>
      <w:rFonts w:ascii="Symbol" w:hAnsi="Symbol"/>
    </w:rPr>
  </w:style>
  <w:style w:type="character" w:customStyle="1" w:styleId="WW8Num14z2">
    <w:name w:val="WW8Num14z2"/>
    <w:uiPriority w:val="99"/>
    <w:rsid w:val="006525F8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6525F8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6525F8"/>
    <w:rPr>
      <w:rFonts w:ascii="Wingdings" w:hAnsi="Wingdings"/>
      <w:sz w:val="20"/>
    </w:rPr>
  </w:style>
  <w:style w:type="character" w:customStyle="1" w:styleId="WW-Absatz-Standardschriftart1">
    <w:name w:val="WW-Absatz-Standardschriftart1"/>
    <w:uiPriority w:val="99"/>
    <w:rsid w:val="006525F8"/>
  </w:style>
  <w:style w:type="character" w:customStyle="1" w:styleId="WW-Absatz-Standardschriftart11">
    <w:name w:val="WW-Absatz-Standardschriftart11"/>
    <w:uiPriority w:val="99"/>
    <w:rsid w:val="006525F8"/>
  </w:style>
  <w:style w:type="character" w:customStyle="1" w:styleId="WW-Absatz-Standardschriftart111">
    <w:name w:val="WW-Absatz-Standardschriftart111"/>
    <w:uiPriority w:val="99"/>
    <w:rsid w:val="006525F8"/>
  </w:style>
  <w:style w:type="character" w:customStyle="1" w:styleId="WW-Absatz-Standardschriftart1111">
    <w:name w:val="WW-Absatz-Standardschriftart1111"/>
    <w:uiPriority w:val="99"/>
    <w:rsid w:val="006525F8"/>
  </w:style>
  <w:style w:type="character" w:customStyle="1" w:styleId="WW-Absatz-Standardschriftart11111">
    <w:name w:val="WW-Absatz-Standardschriftart11111"/>
    <w:uiPriority w:val="99"/>
    <w:rsid w:val="006525F8"/>
  </w:style>
  <w:style w:type="character" w:customStyle="1" w:styleId="WW-Absatz-Standardschriftart111111">
    <w:name w:val="WW-Absatz-Standardschriftart111111"/>
    <w:uiPriority w:val="99"/>
    <w:rsid w:val="006525F8"/>
  </w:style>
  <w:style w:type="character" w:customStyle="1" w:styleId="WW-Absatz-Standardschriftart1111111">
    <w:name w:val="WW-Absatz-Standardschriftart1111111"/>
    <w:uiPriority w:val="99"/>
    <w:rsid w:val="006525F8"/>
  </w:style>
  <w:style w:type="character" w:customStyle="1" w:styleId="WW-Absatz-Standardschriftart11111111">
    <w:name w:val="WW-Absatz-Standardschriftart11111111"/>
    <w:uiPriority w:val="99"/>
    <w:rsid w:val="006525F8"/>
  </w:style>
  <w:style w:type="character" w:customStyle="1" w:styleId="WW8Num12z1">
    <w:name w:val="WW8Num12z1"/>
    <w:uiPriority w:val="99"/>
    <w:rsid w:val="006525F8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6525F8"/>
  </w:style>
  <w:style w:type="character" w:customStyle="1" w:styleId="61">
    <w:name w:val="Основной шрифт абзаца6"/>
    <w:uiPriority w:val="99"/>
    <w:rsid w:val="006525F8"/>
  </w:style>
  <w:style w:type="character" w:customStyle="1" w:styleId="WW-Absatz-Standardschriftart111111111">
    <w:name w:val="WW-Absatz-Standardschriftart111111111"/>
    <w:uiPriority w:val="99"/>
    <w:rsid w:val="006525F8"/>
  </w:style>
  <w:style w:type="character" w:customStyle="1" w:styleId="WW-Absatz-Standardschriftart1111111111">
    <w:name w:val="WW-Absatz-Standardschriftart1111111111"/>
    <w:uiPriority w:val="99"/>
    <w:rsid w:val="006525F8"/>
  </w:style>
  <w:style w:type="character" w:customStyle="1" w:styleId="51">
    <w:name w:val="Основной шрифт абзаца5"/>
    <w:uiPriority w:val="99"/>
    <w:rsid w:val="006525F8"/>
  </w:style>
  <w:style w:type="character" w:customStyle="1" w:styleId="WW-Absatz-Standardschriftart11111111111">
    <w:name w:val="WW-Absatz-Standardschriftart11111111111"/>
    <w:uiPriority w:val="99"/>
    <w:rsid w:val="006525F8"/>
  </w:style>
  <w:style w:type="character" w:customStyle="1" w:styleId="WW8Num5z1">
    <w:name w:val="WW8Num5z1"/>
    <w:uiPriority w:val="99"/>
    <w:rsid w:val="006525F8"/>
    <w:rPr>
      <w:rFonts w:ascii="OpenSymbol" w:hAnsi="OpenSymbol"/>
    </w:rPr>
  </w:style>
  <w:style w:type="character" w:customStyle="1" w:styleId="WW8Num5z2">
    <w:name w:val="WW8Num5z2"/>
    <w:uiPriority w:val="99"/>
    <w:rsid w:val="006525F8"/>
    <w:rPr>
      <w:rFonts w:ascii="Segoe UI" w:hAnsi="Segoe UI"/>
    </w:rPr>
  </w:style>
  <w:style w:type="character" w:customStyle="1" w:styleId="WW-Absatz-Standardschriftart111111111111">
    <w:name w:val="WW-Absatz-Standardschriftart111111111111"/>
    <w:uiPriority w:val="99"/>
    <w:rsid w:val="006525F8"/>
  </w:style>
  <w:style w:type="character" w:customStyle="1" w:styleId="41">
    <w:name w:val="Основной шрифт абзаца4"/>
    <w:uiPriority w:val="99"/>
    <w:rsid w:val="006525F8"/>
  </w:style>
  <w:style w:type="character" w:customStyle="1" w:styleId="WW-Absatz-Standardschriftart1111111111111">
    <w:name w:val="WW-Absatz-Standardschriftart1111111111111"/>
    <w:uiPriority w:val="99"/>
    <w:rsid w:val="006525F8"/>
  </w:style>
  <w:style w:type="character" w:customStyle="1" w:styleId="WW-Absatz-Standardschriftart11111111111111">
    <w:name w:val="WW-Absatz-Standardschriftart11111111111111"/>
    <w:uiPriority w:val="99"/>
    <w:rsid w:val="006525F8"/>
  </w:style>
  <w:style w:type="character" w:customStyle="1" w:styleId="WW-Absatz-Standardschriftart111111111111111">
    <w:name w:val="WW-Absatz-Standardschriftart111111111111111"/>
    <w:uiPriority w:val="99"/>
    <w:rsid w:val="006525F8"/>
  </w:style>
  <w:style w:type="character" w:customStyle="1" w:styleId="WW-Absatz-Standardschriftart1111111111111111">
    <w:name w:val="WW-Absatz-Standardschriftart1111111111111111"/>
    <w:uiPriority w:val="99"/>
    <w:rsid w:val="006525F8"/>
  </w:style>
  <w:style w:type="character" w:customStyle="1" w:styleId="WW-Absatz-Standardschriftart11111111111111111">
    <w:name w:val="WW-Absatz-Standardschriftart11111111111111111"/>
    <w:uiPriority w:val="99"/>
    <w:rsid w:val="006525F8"/>
  </w:style>
  <w:style w:type="character" w:customStyle="1" w:styleId="WW-Absatz-Standardschriftart111111111111111111">
    <w:name w:val="WW-Absatz-Standardschriftart111111111111111111"/>
    <w:uiPriority w:val="99"/>
    <w:rsid w:val="006525F8"/>
  </w:style>
  <w:style w:type="character" w:customStyle="1" w:styleId="WW-Absatz-Standardschriftart1111111111111111111">
    <w:name w:val="WW-Absatz-Standardschriftart1111111111111111111"/>
    <w:uiPriority w:val="99"/>
    <w:rsid w:val="006525F8"/>
  </w:style>
  <w:style w:type="character" w:customStyle="1" w:styleId="WW-Absatz-Standardschriftart11111111111111111111">
    <w:name w:val="WW-Absatz-Standardschriftart11111111111111111111"/>
    <w:uiPriority w:val="99"/>
    <w:rsid w:val="006525F8"/>
  </w:style>
  <w:style w:type="character" w:customStyle="1" w:styleId="WW-Absatz-Standardschriftart111111111111111111111">
    <w:name w:val="WW-Absatz-Standardschriftart111111111111111111111"/>
    <w:uiPriority w:val="99"/>
    <w:rsid w:val="006525F8"/>
  </w:style>
  <w:style w:type="character" w:customStyle="1" w:styleId="WW-Absatz-Standardschriftart1111111111111111111111">
    <w:name w:val="WW-Absatz-Standardschriftart1111111111111111111111"/>
    <w:uiPriority w:val="99"/>
    <w:rsid w:val="006525F8"/>
  </w:style>
  <w:style w:type="character" w:customStyle="1" w:styleId="WW-Absatz-Standardschriftart11111111111111111111111">
    <w:name w:val="WW-Absatz-Standardschriftart11111111111111111111111"/>
    <w:uiPriority w:val="99"/>
    <w:rsid w:val="006525F8"/>
  </w:style>
  <w:style w:type="character" w:customStyle="1" w:styleId="31">
    <w:name w:val="Основной шрифт абзаца3"/>
    <w:uiPriority w:val="99"/>
    <w:rsid w:val="006525F8"/>
  </w:style>
  <w:style w:type="character" w:customStyle="1" w:styleId="WW-Absatz-Standardschriftart111111111111111111111111">
    <w:name w:val="WW-Absatz-Standardschriftart111111111111111111111111"/>
    <w:uiPriority w:val="99"/>
    <w:rsid w:val="006525F8"/>
  </w:style>
  <w:style w:type="character" w:customStyle="1" w:styleId="WW-Absatz-Standardschriftart1111111111111111111111111">
    <w:name w:val="WW-Absatz-Standardschriftart1111111111111111111111111"/>
    <w:uiPriority w:val="99"/>
    <w:rsid w:val="006525F8"/>
  </w:style>
  <w:style w:type="character" w:customStyle="1" w:styleId="WW-Absatz-Standardschriftart11111111111111111111111111">
    <w:name w:val="WW-Absatz-Standardschriftart11111111111111111111111111"/>
    <w:uiPriority w:val="99"/>
    <w:rsid w:val="006525F8"/>
  </w:style>
  <w:style w:type="character" w:customStyle="1" w:styleId="WW-Absatz-Standardschriftart111111111111111111111111111">
    <w:name w:val="WW-Absatz-Standardschriftart111111111111111111111111111"/>
    <w:uiPriority w:val="99"/>
    <w:rsid w:val="006525F8"/>
  </w:style>
  <w:style w:type="character" w:customStyle="1" w:styleId="WW-Absatz-Standardschriftart1111111111111111111111111111">
    <w:name w:val="WW-Absatz-Standardschriftart1111111111111111111111111111"/>
    <w:uiPriority w:val="99"/>
    <w:rsid w:val="006525F8"/>
  </w:style>
  <w:style w:type="character" w:customStyle="1" w:styleId="WW-Absatz-Standardschriftart11111111111111111111111111111">
    <w:name w:val="WW-Absatz-Standardschriftart11111111111111111111111111111"/>
    <w:uiPriority w:val="99"/>
    <w:rsid w:val="006525F8"/>
  </w:style>
  <w:style w:type="character" w:customStyle="1" w:styleId="21">
    <w:name w:val="Основной шрифт абзаца2"/>
    <w:uiPriority w:val="99"/>
    <w:rsid w:val="006525F8"/>
  </w:style>
  <w:style w:type="character" w:customStyle="1" w:styleId="11">
    <w:name w:val="Основной шрифт абзаца1"/>
    <w:uiPriority w:val="99"/>
    <w:rsid w:val="006525F8"/>
  </w:style>
  <w:style w:type="character" w:customStyle="1" w:styleId="FootnoteSymbol">
    <w:name w:val="Footnote Symbol"/>
    <w:uiPriority w:val="99"/>
    <w:rsid w:val="006525F8"/>
    <w:rPr>
      <w:vertAlign w:val="superscript"/>
    </w:rPr>
  </w:style>
  <w:style w:type="character" w:styleId="a4">
    <w:name w:val="page number"/>
    <w:basedOn w:val="11"/>
    <w:uiPriority w:val="99"/>
    <w:rsid w:val="006525F8"/>
    <w:rPr>
      <w:rFonts w:cs="Times New Roman"/>
    </w:rPr>
  </w:style>
  <w:style w:type="character" w:customStyle="1" w:styleId="Internetlink">
    <w:name w:val="Internet link"/>
    <w:uiPriority w:val="99"/>
    <w:rsid w:val="006525F8"/>
    <w:rPr>
      <w:color w:val="0000FF"/>
      <w:u w:val="single"/>
    </w:rPr>
  </w:style>
  <w:style w:type="character" w:customStyle="1" w:styleId="EndnoteSymbol">
    <w:name w:val="Endnote Symbol"/>
    <w:uiPriority w:val="99"/>
    <w:rsid w:val="006525F8"/>
    <w:rPr>
      <w:vertAlign w:val="superscript"/>
    </w:rPr>
  </w:style>
  <w:style w:type="character" w:customStyle="1" w:styleId="12">
    <w:name w:val="Знак сноски1"/>
    <w:uiPriority w:val="99"/>
    <w:rsid w:val="006525F8"/>
    <w:rPr>
      <w:vertAlign w:val="superscript"/>
    </w:rPr>
  </w:style>
  <w:style w:type="character" w:customStyle="1" w:styleId="13">
    <w:name w:val="Знак концевой сноски1"/>
    <w:uiPriority w:val="99"/>
    <w:rsid w:val="006525F8"/>
    <w:rPr>
      <w:vertAlign w:val="superscript"/>
    </w:rPr>
  </w:style>
  <w:style w:type="character" w:customStyle="1" w:styleId="22">
    <w:name w:val="Знак сноски2"/>
    <w:uiPriority w:val="99"/>
    <w:rsid w:val="006525F8"/>
    <w:rPr>
      <w:vertAlign w:val="superscript"/>
    </w:rPr>
  </w:style>
  <w:style w:type="character" w:customStyle="1" w:styleId="23">
    <w:name w:val="Знак концевой сноски2"/>
    <w:uiPriority w:val="99"/>
    <w:rsid w:val="006525F8"/>
    <w:rPr>
      <w:vertAlign w:val="superscript"/>
    </w:rPr>
  </w:style>
  <w:style w:type="character" w:customStyle="1" w:styleId="NumberingSymbols">
    <w:name w:val="Numbering Symbols"/>
    <w:uiPriority w:val="99"/>
    <w:rsid w:val="006525F8"/>
    <w:rPr>
      <w:rFonts w:ascii="Times New Roman" w:hAnsi="Times New Roman"/>
    </w:rPr>
  </w:style>
  <w:style w:type="character" w:customStyle="1" w:styleId="WW8Num9z2">
    <w:name w:val="WW8Num9z2"/>
    <w:uiPriority w:val="99"/>
    <w:rsid w:val="006525F8"/>
    <w:rPr>
      <w:rFonts w:ascii="Segoe UI" w:hAnsi="Segoe UI"/>
    </w:rPr>
  </w:style>
  <w:style w:type="character" w:customStyle="1" w:styleId="StrongEmphasis">
    <w:name w:val="Strong Emphasis"/>
    <w:uiPriority w:val="99"/>
    <w:rsid w:val="006525F8"/>
    <w:rPr>
      <w:b/>
    </w:rPr>
  </w:style>
  <w:style w:type="character" w:customStyle="1" w:styleId="BulletSymbols">
    <w:name w:val="Bullet Symbols"/>
    <w:uiPriority w:val="99"/>
    <w:rsid w:val="006525F8"/>
    <w:rPr>
      <w:rFonts w:ascii="OpenSymbol" w:hAnsi="OpenSymbol"/>
    </w:rPr>
  </w:style>
  <w:style w:type="character" w:customStyle="1" w:styleId="WW8Num19z0">
    <w:name w:val="WW8Num19z0"/>
    <w:uiPriority w:val="99"/>
    <w:rsid w:val="006525F8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6525F8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6525F8"/>
    <w:rPr>
      <w:rFonts w:ascii="Symbol" w:hAnsi="Symbol"/>
      <w:sz w:val="18"/>
    </w:rPr>
  </w:style>
  <w:style w:type="character" w:customStyle="1" w:styleId="WW8Num25z0">
    <w:name w:val="WW8Num25z0"/>
    <w:uiPriority w:val="99"/>
    <w:rsid w:val="006525F8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6525F8"/>
    <w:rPr>
      <w:rFonts w:cs="Times New Roman"/>
    </w:rPr>
  </w:style>
  <w:style w:type="character" w:styleId="a5">
    <w:name w:val="Hyperlink"/>
    <w:basedOn w:val="a1"/>
    <w:uiPriority w:val="99"/>
    <w:rsid w:val="006525F8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6525F8"/>
  </w:style>
  <w:style w:type="character" w:styleId="a7">
    <w:name w:val="line number"/>
    <w:basedOn w:val="a1"/>
    <w:uiPriority w:val="99"/>
    <w:rsid w:val="006525F8"/>
    <w:rPr>
      <w:rFonts w:cs="Times New Roman"/>
    </w:rPr>
  </w:style>
  <w:style w:type="paragraph" w:customStyle="1" w:styleId="a8">
    <w:name w:val="Заголовок"/>
    <w:basedOn w:val="a"/>
    <w:next w:val="a9"/>
    <w:uiPriority w:val="99"/>
    <w:rsid w:val="006525F8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Body Text"/>
    <w:basedOn w:val="a"/>
    <w:link w:val="aa"/>
    <w:uiPriority w:val="99"/>
    <w:rsid w:val="006525F8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styleId="ab">
    <w:name w:val="List"/>
    <w:basedOn w:val="Textbody"/>
    <w:uiPriority w:val="99"/>
    <w:rsid w:val="006525F8"/>
    <w:rPr>
      <w:rFonts w:cs="Tahoma"/>
    </w:rPr>
  </w:style>
  <w:style w:type="paragraph" w:customStyle="1" w:styleId="80">
    <w:name w:val="Название8"/>
    <w:basedOn w:val="a"/>
    <w:uiPriority w:val="99"/>
    <w:rsid w:val="006525F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uiPriority w:val="99"/>
    <w:rsid w:val="006525F8"/>
    <w:pPr>
      <w:suppressLineNumbers/>
    </w:pPr>
    <w:rPr>
      <w:rFonts w:cs="Tahoma"/>
    </w:rPr>
  </w:style>
  <w:style w:type="paragraph" w:customStyle="1" w:styleId="Standard">
    <w:name w:val="Standard"/>
    <w:rsid w:val="006525F8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c"/>
    <w:uiPriority w:val="99"/>
    <w:qFormat/>
    <w:rsid w:val="006525F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c">
    <w:name w:val="Название Знак"/>
    <w:basedOn w:val="a1"/>
    <w:link w:val="a0"/>
    <w:uiPriority w:val="99"/>
    <w:locked/>
    <w:rsid w:val="00AB32C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d">
    <w:name w:val="Subtitle"/>
    <w:basedOn w:val="a0"/>
    <w:next w:val="Textbody"/>
    <w:link w:val="ae"/>
    <w:uiPriority w:val="99"/>
    <w:qFormat/>
    <w:rsid w:val="006525F8"/>
    <w:pPr>
      <w:jc w:val="center"/>
    </w:pPr>
    <w:rPr>
      <w:i/>
      <w:iCs/>
    </w:rPr>
  </w:style>
  <w:style w:type="character" w:customStyle="1" w:styleId="ae">
    <w:name w:val="Подзаголовок Знак"/>
    <w:basedOn w:val="a1"/>
    <w:link w:val="ad"/>
    <w:uiPriority w:val="99"/>
    <w:locked/>
    <w:rsid w:val="00AB32C9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Textbody">
    <w:name w:val="Text body"/>
    <w:basedOn w:val="Standard"/>
    <w:rsid w:val="006525F8"/>
    <w:pPr>
      <w:jc w:val="both"/>
    </w:pPr>
    <w:rPr>
      <w:color w:val="000000"/>
      <w:sz w:val="28"/>
      <w:szCs w:val="28"/>
    </w:rPr>
  </w:style>
  <w:style w:type="paragraph" w:customStyle="1" w:styleId="14">
    <w:name w:val="Название объекта1"/>
    <w:basedOn w:val="Standard"/>
    <w:uiPriority w:val="99"/>
    <w:rsid w:val="006525F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6525F8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6525F8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6525F8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6525F8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6525F8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6525F8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6525F8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6525F8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6525F8"/>
    <w:pPr>
      <w:suppressLineNumbers/>
    </w:pPr>
    <w:rPr>
      <w:rFonts w:cs="Tahoma"/>
    </w:rPr>
  </w:style>
  <w:style w:type="paragraph" w:customStyle="1" w:styleId="32">
    <w:name w:val="Название3"/>
    <w:basedOn w:val="Standard"/>
    <w:uiPriority w:val="99"/>
    <w:rsid w:val="006525F8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uiPriority w:val="99"/>
    <w:rsid w:val="006525F8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6525F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6525F8"/>
    <w:pPr>
      <w:suppressLineNumbers/>
    </w:pPr>
    <w:rPr>
      <w:rFonts w:cs="Tahoma"/>
    </w:rPr>
  </w:style>
  <w:style w:type="paragraph" w:customStyle="1" w:styleId="15">
    <w:name w:val="Название1"/>
    <w:basedOn w:val="Standard"/>
    <w:uiPriority w:val="99"/>
    <w:rsid w:val="006525F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uiPriority w:val="99"/>
    <w:rsid w:val="006525F8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6525F8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6525F8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6525F8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6525F8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6525F8"/>
    <w:rPr>
      <w:sz w:val="20"/>
      <w:szCs w:val="20"/>
    </w:rPr>
  </w:style>
  <w:style w:type="paragraph" w:styleId="af">
    <w:name w:val="footer"/>
    <w:basedOn w:val="Standard"/>
    <w:link w:val="af0"/>
    <w:uiPriority w:val="99"/>
    <w:rsid w:val="006525F8"/>
    <w:pPr>
      <w:ind w:left="125"/>
      <w:jc w:val="both"/>
    </w:pPr>
    <w:rPr>
      <w:sz w:val="16"/>
    </w:rPr>
  </w:style>
  <w:style w:type="character" w:customStyle="1" w:styleId="af0">
    <w:name w:val="Нижний колонтитул Знак"/>
    <w:basedOn w:val="a1"/>
    <w:link w:val="af"/>
    <w:uiPriority w:val="99"/>
    <w:semiHidden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styleId="af1">
    <w:name w:val="header"/>
    <w:basedOn w:val="Standard"/>
    <w:link w:val="af2"/>
    <w:uiPriority w:val="99"/>
    <w:rsid w:val="006525F8"/>
  </w:style>
  <w:style w:type="character" w:customStyle="1" w:styleId="af2">
    <w:name w:val="Верхний колонтитул Знак"/>
    <w:basedOn w:val="a1"/>
    <w:link w:val="af1"/>
    <w:uiPriority w:val="99"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6525F8"/>
    <w:pPr>
      <w:widowControl w:val="0"/>
      <w:suppressAutoHyphens/>
      <w:autoSpaceDE w:val="0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uiPriority w:val="99"/>
    <w:rsid w:val="006525F8"/>
    <w:pPr>
      <w:widowControl w:val="0"/>
      <w:suppressAutoHyphens/>
      <w:textAlignment w:val="baseline"/>
    </w:pPr>
    <w:rPr>
      <w:rFonts w:ascii="Courier New" w:hAnsi="Courier New"/>
      <w:kern w:val="1"/>
      <w:lang w:eastAsia="ar-SA"/>
    </w:rPr>
  </w:style>
  <w:style w:type="paragraph" w:styleId="af3">
    <w:name w:val="Balloon Text"/>
    <w:basedOn w:val="Standard"/>
    <w:link w:val="af4"/>
    <w:uiPriority w:val="99"/>
    <w:rsid w:val="006525F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AB32C9"/>
    <w:rPr>
      <w:rFonts w:cs="Arial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6525F8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6525F8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6525F8"/>
    <w:pPr>
      <w:suppressLineNumbers/>
    </w:pPr>
  </w:style>
  <w:style w:type="paragraph" w:customStyle="1" w:styleId="TableHeading">
    <w:name w:val="Table Heading"/>
    <w:basedOn w:val="TableContents"/>
    <w:uiPriority w:val="99"/>
    <w:rsid w:val="006525F8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6525F8"/>
  </w:style>
  <w:style w:type="paragraph" w:customStyle="1" w:styleId="330">
    <w:name w:val="Основной текст с отступом 33"/>
    <w:basedOn w:val="Standard"/>
    <w:uiPriority w:val="99"/>
    <w:rsid w:val="006525F8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6525F8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5">
    <w:name w:val="Normal (Web)"/>
    <w:basedOn w:val="Standard"/>
    <w:uiPriority w:val="99"/>
    <w:rsid w:val="006525F8"/>
    <w:pPr>
      <w:spacing w:before="100" w:after="100"/>
    </w:pPr>
  </w:style>
  <w:style w:type="paragraph" w:customStyle="1" w:styleId="Standarduser">
    <w:name w:val="Standard (user)"/>
    <w:uiPriority w:val="99"/>
    <w:rsid w:val="006525F8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6525F8"/>
    <w:pPr>
      <w:suppressLineNumbers/>
    </w:pPr>
  </w:style>
  <w:style w:type="paragraph" w:customStyle="1" w:styleId="ConsPlusTitle">
    <w:name w:val="ConsPlusTitle"/>
    <w:basedOn w:val="Standard"/>
    <w:next w:val="ConsPlusNormal"/>
    <w:uiPriority w:val="99"/>
    <w:rsid w:val="006525F8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6525F8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6525F8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6525F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6525F8"/>
    <w:pPr>
      <w:spacing w:after="120"/>
      <w:ind w:left="283"/>
    </w:pPr>
    <w:rPr>
      <w:sz w:val="16"/>
      <w:szCs w:val="16"/>
    </w:rPr>
  </w:style>
  <w:style w:type="paragraph" w:customStyle="1" w:styleId="af6">
    <w:name w:val="Содержимое таблицы"/>
    <w:basedOn w:val="a"/>
    <w:uiPriority w:val="99"/>
    <w:rsid w:val="006525F8"/>
    <w:pPr>
      <w:suppressLineNumbers/>
    </w:pPr>
  </w:style>
  <w:style w:type="paragraph" w:customStyle="1" w:styleId="af7">
    <w:name w:val="Заголовок таблицы"/>
    <w:basedOn w:val="af6"/>
    <w:uiPriority w:val="99"/>
    <w:rsid w:val="006525F8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uiPriority w:val="99"/>
    <w:rsid w:val="006525F8"/>
  </w:style>
  <w:style w:type="paragraph" w:customStyle="1" w:styleId="af9">
    <w:name w:val="Знак"/>
    <w:basedOn w:val="a"/>
    <w:uiPriority w:val="99"/>
    <w:rsid w:val="009E582F"/>
    <w:pPr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imes New Roman"/>
      <w:kern w:val="0"/>
      <w:sz w:val="20"/>
      <w:szCs w:val="20"/>
      <w:lang w:val="en-US" w:eastAsia="en-US"/>
    </w:rPr>
  </w:style>
  <w:style w:type="paragraph" w:styleId="afa">
    <w:name w:val="footnote text"/>
    <w:basedOn w:val="a"/>
    <w:link w:val="afb"/>
    <w:semiHidden/>
    <w:rsid w:val="00D94D98"/>
    <w:pPr>
      <w:widowControl/>
      <w:suppressAutoHyphens w:val="0"/>
      <w:textAlignment w:val="auto"/>
    </w:pPr>
    <w:rPr>
      <w:rFonts w:ascii="Times New Roman" w:hAnsi="Times New Roman" w:cs="Times New Roman"/>
      <w:color w:val="000000"/>
      <w:kern w:val="0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locked/>
    <w:rsid w:val="00AB32C9"/>
    <w:rPr>
      <w:rFonts w:ascii="Arial" w:hAnsi="Arial" w:cs="Arial"/>
      <w:kern w:val="1"/>
      <w:sz w:val="20"/>
      <w:szCs w:val="20"/>
      <w:lang w:eastAsia="ar-SA" w:bidi="ar-SA"/>
    </w:rPr>
  </w:style>
  <w:style w:type="character" w:styleId="afc">
    <w:name w:val="footnote reference"/>
    <w:basedOn w:val="a1"/>
    <w:semiHidden/>
    <w:rsid w:val="00D94D98"/>
    <w:rPr>
      <w:rFonts w:cs="Times New Roman"/>
      <w:position w:val="0"/>
      <w:vertAlign w:val="superscript"/>
    </w:rPr>
  </w:style>
  <w:style w:type="paragraph" w:styleId="26">
    <w:name w:val="Body Text Indent 2"/>
    <w:basedOn w:val="a"/>
    <w:link w:val="27"/>
    <w:uiPriority w:val="99"/>
    <w:rsid w:val="00B77E6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styleId="afd">
    <w:name w:val="Plain Text"/>
    <w:basedOn w:val="a"/>
    <w:link w:val="afe"/>
    <w:uiPriority w:val="99"/>
    <w:rsid w:val="004F5249"/>
    <w:pPr>
      <w:widowControl/>
      <w:suppressAutoHyphens w:val="0"/>
      <w:textAlignment w:val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uiPriority w:val="99"/>
    <w:semiHidden/>
    <w:locked/>
    <w:rsid w:val="00AB32C9"/>
    <w:rPr>
      <w:rFonts w:ascii="Courier New" w:hAnsi="Courier New" w:cs="Courier New"/>
      <w:kern w:val="1"/>
      <w:sz w:val="20"/>
      <w:szCs w:val="20"/>
      <w:lang w:eastAsia="ar-SA" w:bidi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B39D7"/>
    <w:pPr>
      <w:widowControl/>
      <w:suppressAutoHyphens w:val="0"/>
      <w:spacing w:after="160" w:line="240" w:lineRule="exact"/>
      <w:textAlignment w:val="auto"/>
    </w:pPr>
    <w:rPr>
      <w:kern w:val="0"/>
      <w:sz w:val="20"/>
      <w:szCs w:val="20"/>
      <w:lang w:eastAsia="ru-RU"/>
    </w:rPr>
  </w:style>
  <w:style w:type="table" w:styleId="aff">
    <w:name w:val="Table Grid"/>
    <w:basedOn w:val="a2"/>
    <w:uiPriority w:val="99"/>
    <w:rsid w:val="00657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uiPriority w:val="99"/>
    <w:rsid w:val="0023524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locked/>
    <w:rsid w:val="00AB32C9"/>
    <w:rPr>
      <w:rFonts w:ascii="Arial" w:hAnsi="Arial" w:cs="Arial"/>
      <w:kern w:val="1"/>
      <w:sz w:val="16"/>
      <w:szCs w:val="16"/>
      <w:lang w:eastAsia="ar-SA" w:bidi="ar-SA"/>
    </w:rPr>
  </w:style>
  <w:style w:type="character" w:styleId="aff0">
    <w:name w:val="annotation reference"/>
    <w:basedOn w:val="a1"/>
    <w:uiPriority w:val="99"/>
    <w:semiHidden/>
    <w:rsid w:val="00F26891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semiHidden/>
    <w:rsid w:val="00F26891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locked/>
    <w:rsid w:val="00AB32C9"/>
    <w:rPr>
      <w:rFonts w:ascii="Arial" w:hAnsi="Arial" w:cs="Arial"/>
      <w:kern w:val="1"/>
      <w:sz w:val="20"/>
      <w:szCs w:val="20"/>
      <w:lang w:eastAsia="ar-SA" w:bidi="ar-SA"/>
    </w:rPr>
  </w:style>
  <w:style w:type="paragraph" w:styleId="aff3">
    <w:name w:val="annotation subject"/>
    <w:basedOn w:val="aff1"/>
    <w:next w:val="aff1"/>
    <w:link w:val="aff4"/>
    <w:uiPriority w:val="99"/>
    <w:semiHidden/>
    <w:rsid w:val="00F2689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AB32C9"/>
    <w:rPr>
      <w:b/>
      <w:bCs/>
    </w:rPr>
  </w:style>
  <w:style w:type="paragraph" w:customStyle="1" w:styleId="18">
    <w:name w:val="1"/>
    <w:basedOn w:val="a"/>
    <w:uiPriority w:val="99"/>
    <w:rsid w:val="00417F60"/>
    <w:pPr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imes New Roman"/>
      <w:kern w:val="0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rsid w:val="00375DE4"/>
    <w:pPr>
      <w:suppressAutoHyphens w:val="0"/>
      <w:adjustRightInd w:val="0"/>
      <w:spacing w:before="100" w:beforeAutospacing="1" w:after="100" w:afterAutospacing="1" w:line="360" w:lineRule="atLeast"/>
      <w:jc w:val="both"/>
      <w:textAlignment w:val="auto"/>
    </w:pPr>
    <w:rPr>
      <w:rFonts w:ascii="Tahoma" w:hAnsi="Tahoma" w:cs="Times New Roman"/>
      <w:kern w:val="0"/>
      <w:sz w:val="20"/>
      <w:szCs w:val="20"/>
      <w:lang w:val="en-US" w:eastAsia="en-US"/>
    </w:rPr>
  </w:style>
  <w:style w:type="paragraph" w:styleId="aff5">
    <w:name w:val="Body Text Indent"/>
    <w:basedOn w:val="a"/>
    <w:link w:val="aff6"/>
    <w:uiPriority w:val="99"/>
    <w:rsid w:val="00454A39"/>
    <w:pPr>
      <w:spacing w:after="120"/>
      <w:ind w:left="283"/>
    </w:pPr>
  </w:style>
  <w:style w:type="character" w:customStyle="1" w:styleId="aff6">
    <w:name w:val="Основной текст с отступом Знак"/>
    <w:basedOn w:val="a1"/>
    <w:link w:val="aff5"/>
    <w:uiPriority w:val="99"/>
    <w:semiHidden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styleId="aff7">
    <w:name w:val="Document Map"/>
    <w:basedOn w:val="a"/>
    <w:link w:val="aff8"/>
    <w:uiPriority w:val="99"/>
    <w:rsid w:val="006A7DA2"/>
    <w:rPr>
      <w:rFonts w:ascii="Tahoma" w:hAnsi="Tahoma" w:cs="Tahoma"/>
      <w:sz w:val="16"/>
      <w:szCs w:val="16"/>
    </w:rPr>
  </w:style>
  <w:style w:type="character" w:customStyle="1" w:styleId="aff8">
    <w:name w:val="Схема документа Знак"/>
    <w:basedOn w:val="a1"/>
    <w:link w:val="aff7"/>
    <w:uiPriority w:val="99"/>
    <w:locked/>
    <w:rsid w:val="006A7DA2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formattext">
    <w:name w:val="formattext"/>
    <w:basedOn w:val="a"/>
    <w:rsid w:val="002055E7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hAnsi="Times New Roman" w:cs="Times New Roman"/>
      <w:kern w:val="0"/>
      <w:sz w:val="24"/>
      <w:lang w:eastAsia="ru-RU"/>
    </w:rPr>
  </w:style>
  <w:style w:type="paragraph" w:customStyle="1" w:styleId="unformattext">
    <w:name w:val="unformattext"/>
    <w:basedOn w:val="a"/>
    <w:rsid w:val="007C4FE2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hAnsi="Times New Roman" w:cs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hevka_utszn@mail.ru" TargetMode="External"/><Relationship Id="rId13" Type="http://schemas.openxmlformats.org/officeDocument/2006/relationships/hyperlink" Target="http://www.26gosuslugi.ru" TargetMode="External"/><Relationship Id="rId18" Type="http://schemas.openxmlformats.org/officeDocument/2006/relationships/hyperlink" Target="consultantplus://offline/ref=E0390064DECA7A09D5A07EE1CE26675DEEAAF69B1B8EE111B06E38C42C4378BEC1O8O" TargetMode="External"/><Relationship Id="rId26" Type="http://schemas.openxmlformats.org/officeDocument/2006/relationships/hyperlink" Target="consultantplus://offline/ref=313DE633477E52CFB3F7062B409B6DA41A9D04D50072FD737760BA345BQ6iCJ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26gosuslugi.ru" TargetMode="External"/><Relationship Id="rId34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084D80A3A04B7EE079BEBAF77B8EED592B89A9CE4DA69618EAB3C5C82B52AC8140A34BB550553EB2C0503A50R8L" TargetMode="External"/><Relationship Id="rId17" Type="http://schemas.openxmlformats.org/officeDocument/2006/relationships/hyperlink" Target="consultantplus://offline/ref=E0390064DECA7A09D5A07EE1CE26675DEEAAF69B1D87EF14BB6D65CE241A74BC1FC5O0O" TargetMode="External"/><Relationship Id="rId25" Type="http://schemas.openxmlformats.org/officeDocument/2006/relationships/hyperlink" Target="consultantplus://offline/ref=3EE59AC11E966821BA48E871EF636407D4E1372B236B11566B5E14826F08FF1637945524H7x7L" TargetMode="External"/><Relationship Id="rId33" Type="http://schemas.openxmlformats.org/officeDocument/2006/relationships/hyperlink" Target="consultantplus://offline/ref=2C209C35133D524AE8284DC95BC0F789B09A634886FA6EEA3836D1D221F534F7C35D79CFD509B8F6SFX9M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390064DECA7A09D5A07EE1CE26675DEEAAF69B1D87EE11B26665CE241A74BC1F50A61C12AEA9788561DA3CCFO0O" TargetMode="External"/><Relationship Id="rId20" Type="http://schemas.openxmlformats.org/officeDocument/2006/relationships/hyperlink" Target="http://docs.cntd.ru/document/460210518" TargetMode="External"/><Relationship Id="rId29" Type="http://schemas.openxmlformats.org/officeDocument/2006/relationships/hyperlink" Target="consultantplus://offline/ref=9FBA9CBC5B1E03D5DDA534C7CD2A01F3D15084940D6FD2373875F64E7158086375DF1C0C135164C2120180LB7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6.gosuslugi.ru);" TargetMode="External"/><Relationship Id="rId24" Type="http://schemas.openxmlformats.org/officeDocument/2006/relationships/hyperlink" Target="consultantplus://offline/ref=31D5C690F4C6AF2731F147EEA1D22A3CDD8752A5430F2329833B393FE9yErFJ" TargetMode="External"/><Relationship Id="rId32" Type="http://schemas.openxmlformats.org/officeDocument/2006/relationships/hyperlink" Target="http://www.26gosuslugi.ru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390064DECA7A09D5A07EE1CE26675DEEAAF69B1584E514B36E38C42C4378BEC1O8O" TargetMode="External"/><Relationship Id="rId23" Type="http://schemas.openxmlformats.org/officeDocument/2006/relationships/hyperlink" Target="consultantplus://offline/ref=31D5C690F4C6AF2731F147EEA1D22A3CDE8E52AD420F2329833B393FE9yErFJ" TargetMode="External"/><Relationship Id="rId28" Type="http://schemas.openxmlformats.org/officeDocument/2006/relationships/hyperlink" Target="consultantplus://offline/ref=9FBA9CBC5B1E03D5DDA534C7CD2A01F3D15084940D6FD2373875F64E7158086375DF1C0C135164C2120487LB70G" TargetMode="External"/><Relationship Id="rId36" Type="http://schemas.openxmlformats.org/officeDocument/2006/relationships/header" Target="header2.xml"/><Relationship Id="rId10" Type="http://schemas.openxmlformats.org/officeDocument/2006/relationships/hyperlink" Target="mailto:grachevka_utszn@mail.ru" TargetMode="External"/><Relationship Id="rId19" Type="http://schemas.openxmlformats.org/officeDocument/2006/relationships/hyperlink" Target="consultantplus://offline/ref=E0390064DECA7A09D5A07EE1CE26675DEEAAF69B1D87EF14BB6265CE241A74BC1F50A61C12AEA9788561D93ACFODO" TargetMode="External"/><Relationship Id="rId31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vinvest.ru" TargetMode="External"/><Relationship Id="rId14" Type="http://schemas.openxmlformats.org/officeDocument/2006/relationships/hyperlink" Target="consultantplus://offline/ref=717C9FF052056A31CA8E58EA7DB43226C4A5CE7AB28380D6B675F3AC6F8F2E5C879ACDA07BC5AA4524A317066CM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=9FBA9CBC5B1E03D5DDA534C7CD2A01F3D15084940D6FD2373875F64E7158086375DF1C0C135164C2120081LB77G" TargetMode="External"/><Relationship Id="rId30" Type="http://schemas.openxmlformats.org/officeDocument/2006/relationships/hyperlink" Target="consultantplus://offline/ref=9DAFEAC10E25B99727AC86E6020B24868654715A85A76080CE7C4D95C1D00CAD24F4BABCA8F6527384A66A76a2KFJ" TargetMode="External"/><Relationship Id="rId35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vo.gov.ru" TargetMode="External"/><Relationship Id="rId2" Type="http://schemas.openxmlformats.org/officeDocument/2006/relationships/hyperlink" Target="http://www.pravo.gov.ru" TargetMode="External"/><Relationship Id="rId1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F32B8-200B-42FC-AC81-575D6C95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5403</TotalTime>
  <Pages>47</Pages>
  <Words>16204</Words>
  <Characters>92369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RePack by SPecialiST</Company>
  <LinksUpToDate>false</LinksUpToDate>
  <CharactersWithSpaces>108357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Posob</dc:creator>
  <cp:keywords/>
  <dc:description/>
  <cp:lastModifiedBy>Kind</cp:lastModifiedBy>
  <cp:revision>220</cp:revision>
  <cp:lastPrinted>2017-04-28T11:52:00Z</cp:lastPrinted>
  <dcterms:created xsi:type="dcterms:W3CDTF">2013-02-25T09:35:00Z</dcterms:created>
  <dcterms:modified xsi:type="dcterms:W3CDTF">2018-08-26T12:05:00Z</dcterms:modified>
</cp:coreProperties>
</file>